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0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7881"/>
      </w:tblGrid>
      <w:tr w:rsidR="0090568D" w14:paraId="6ED28DB8" w14:textId="77777777" w:rsidTr="00645D37">
        <w:tc>
          <w:tcPr>
            <w:tcW w:w="1526" w:type="dxa"/>
          </w:tcPr>
          <w:p w14:paraId="6160D936" w14:textId="77777777" w:rsidR="0090568D" w:rsidRPr="00F45F5A" w:rsidRDefault="0090568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lang w:val="de-DE"/>
              </w:rPr>
            </w:pPr>
          </w:p>
        </w:tc>
        <w:tc>
          <w:tcPr>
            <w:tcW w:w="8080" w:type="dxa"/>
          </w:tcPr>
          <w:p w14:paraId="5B79E853" w14:textId="77777777" w:rsidR="0090568D" w:rsidRDefault="0090568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lang w:val="de-DE"/>
              </w:rPr>
            </w:pPr>
          </w:p>
        </w:tc>
      </w:tr>
      <w:tr w:rsidR="0090568D" w14:paraId="36AF0FB1" w14:textId="77777777" w:rsidTr="00645D37">
        <w:tc>
          <w:tcPr>
            <w:tcW w:w="1526" w:type="dxa"/>
          </w:tcPr>
          <w:p w14:paraId="1E93B652" w14:textId="77777777" w:rsidR="00130F29" w:rsidRDefault="00130F29" w:rsidP="00130F29">
            <w:pPr>
              <w:pStyle w:val="2OSKapitelgrn"/>
              <w:spacing w:line="240" w:lineRule="auto"/>
              <w:ind w:left="113" w:right="113"/>
              <w:outlineLvl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Thema:</w:t>
            </w:r>
          </w:p>
          <w:p w14:paraId="23C61F9D" w14:textId="77777777" w:rsidR="0090568D" w:rsidRPr="00F45F5A" w:rsidRDefault="0090568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lang w:val="de-DE"/>
              </w:rPr>
            </w:pPr>
            <w:r w:rsidRPr="00F45F5A">
              <w:rPr>
                <w:sz w:val="22"/>
                <w:szCs w:val="22"/>
                <w:lang w:val="de-DE"/>
              </w:rPr>
              <w:t>Fertigkeiten</w:t>
            </w:r>
            <w:r w:rsidRPr="00F45F5A">
              <w:rPr>
                <w:b w:val="0"/>
                <w:sz w:val="22"/>
                <w:szCs w:val="22"/>
                <w:lang w:val="de-DE"/>
              </w:rPr>
              <w:t>:</w:t>
            </w:r>
          </w:p>
        </w:tc>
        <w:tc>
          <w:tcPr>
            <w:tcW w:w="8080" w:type="dxa"/>
          </w:tcPr>
          <w:p w14:paraId="02B789E1" w14:textId="77777777" w:rsidR="0090568D" w:rsidRDefault="00130F29" w:rsidP="00130F29">
            <w:pPr>
              <w:pStyle w:val="2OSKapitelgrn"/>
              <w:spacing w:line="240" w:lineRule="auto"/>
              <w:ind w:left="113" w:right="113"/>
              <w:outlineLvl w:val="0"/>
              <w:rPr>
                <w:b w:val="0"/>
                <w:i/>
                <w:sz w:val="22"/>
                <w:szCs w:val="22"/>
                <w:lang w:val="de-DE"/>
              </w:rPr>
            </w:pPr>
            <w:r w:rsidRPr="00130F29">
              <w:rPr>
                <w:b w:val="0"/>
                <w:i/>
                <w:sz w:val="22"/>
                <w:szCs w:val="22"/>
                <w:lang w:val="de-DE"/>
              </w:rPr>
              <w:t>Deut</w:t>
            </w:r>
            <w:r>
              <w:rPr>
                <w:b w:val="0"/>
                <w:i/>
                <w:sz w:val="22"/>
                <w:szCs w:val="22"/>
                <w:lang w:val="de-DE"/>
              </w:rPr>
              <w:t>s</w:t>
            </w:r>
            <w:r w:rsidRPr="00130F29">
              <w:rPr>
                <w:b w:val="0"/>
                <w:i/>
                <w:sz w:val="22"/>
                <w:szCs w:val="22"/>
                <w:lang w:val="de-DE"/>
              </w:rPr>
              <w:t xml:space="preserve">chland </w:t>
            </w:r>
            <w:r>
              <w:rPr>
                <w:b w:val="0"/>
                <w:i/>
                <w:sz w:val="22"/>
                <w:szCs w:val="22"/>
                <w:lang w:val="de-DE"/>
              </w:rPr>
              <w:t>im europäischen Vergleich</w:t>
            </w:r>
          </w:p>
          <w:p w14:paraId="563126EC" w14:textId="77777777" w:rsidR="00130F29" w:rsidRPr="00130F29" w:rsidRDefault="003E32F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b w:val="0"/>
                <w:i/>
                <w:sz w:val="22"/>
                <w:szCs w:val="22"/>
                <w:lang w:val="de-DE"/>
              </w:rPr>
            </w:pPr>
            <w:r>
              <w:rPr>
                <w:b w:val="0"/>
                <w:i/>
                <w:sz w:val="22"/>
                <w:szCs w:val="22"/>
                <w:lang w:val="de-DE"/>
              </w:rPr>
              <w:t xml:space="preserve">Lesen, </w:t>
            </w:r>
            <w:r w:rsidR="00130F29">
              <w:rPr>
                <w:b w:val="0"/>
                <w:i/>
                <w:sz w:val="22"/>
                <w:szCs w:val="22"/>
                <w:lang w:val="de-DE"/>
              </w:rPr>
              <w:t>Sprechen</w:t>
            </w:r>
          </w:p>
        </w:tc>
      </w:tr>
      <w:tr w:rsidR="0090568D" w14:paraId="36FF59B9" w14:textId="77777777" w:rsidTr="00645D37">
        <w:tc>
          <w:tcPr>
            <w:tcW w:w="1526" w:type="dxa"/>
          </w:tcPr>
          <w:p w14:paraId="74F9CF9E" w14:textId="77777777" w:rsidR="0090568D" w:rsidRPr="00F45F5A" w:rsidRDefault="0090568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lang w:val="de-DE"/>
              </w:rPr>
            </w:pPr>
            <w:r w:rsidRPr="00F45F5A">
              <w:rPr>
                <w:sz w:val="22"/>
                <w:szCs w:val="22"/>
                <w:lang w:val="de-DE"/>
              </w:rPr>
              <w:t>Lernziele:</w:t>
            </w:r>
          </w:p>
        </w:tc>
        <w:tc>
          <w:tcPr>
            <w:tcW w:w="8080" w:type="dxa"/>
          </w:tcPr>
          <w:p w14:paraId="2E9EC3D4" w14:textId="77777777" w:rsidR="0090568D" w:rsidRDefault="0090568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</w:pPr>
            <w:r w:rsidRPr="00F45F5A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Die Lernenden können</w:t>
            </w:r>
            <w:r w:rsidR="00130F29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...</w:t>
            </w:r>
          </w:p>
          <w:p w14:paraId="1BCB775B" w14:textId="77777777" w:rsidR="0090568D" w:rsidRPr="00D62852" w:rsidRDefault="0090568D" w:rsidP="00130F29">
            <w:pPr>
              <w:pStyle w:val="2OSKapitelgrn"/>
              <w:numPr>
                <w:ilvl w:val="0"/>
                <w:numId w:val="26"/>
              </w:numPr>
              <w:spacing w:line="240" w:lineRule="auto"/>
              <w:ind w:left="470" w:right="113" w:hanging="357"/>
              <w:outlineLvl w:val="0"/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</w:pPr>
            <w:r w:rsidRPr="00D62852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 xml:space="preserve">sich über </w:t>
            </w:r>
            <w:r w:rsidR="009151F3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abstrakte Begriffe</w:t>
            </w: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 xml:space="preserve"> </w:t>
            </w:r>
            <w:r w:rsidRPr="00D62852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unterhalten</w:t>
            </w:r>
          </w:p>
          <w:p w14:paraId="67AEA1A4" w14:textId="77777777" w:rsidR="0090568D" w:rsidRPr="00F45F5A" w:rsidRDefault="00DA6859" w:rsidP="00130F29">
            <w:pPr>
              <w:pStyle w:val="2OSKapitelgrn"/>
              <w:numPr>
                <w:ilvl w:val="0"/>
                <w:numId w:val="26"/>
              </w:numPr>
              <w:spacing w:line="240" w:lineRule="auto"/>
              <w:ind w:left="470" w:right="113" w:hanging="357"/>
              <w:outlineLvl w:val="0"/>
              <w:rPr>
                <w:lang w:val="de-DE"/>
              </w:rPr>
            </w:pP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Informationen aus einem Text mit eigenen Erwartungen zum Thema vergleichen</w:t>
            </w:r>
          </w:p>
          <w:p w14:paraId="317C0AA3" w14:textId="77777777" w:rsidR="0090568D" w:rsidRPr="00F45F5A" w:rsidRDefault="00130F29" w:rsidP="00130F29">
            <w:pPr>
              <w:pStyle w:val="2OSKapitelgrn"/>
              <w:numPr>
                <w:ilvl w:val="0"/>
                <w:numId w:val="26"/>
              </w:numPr>
              <w:spacing w:line="240" w:lineRule="auto"/>
              <w:ind w:left="470" w:right="113" w:hanging="357"/>
              <w:outlineLvl w:val="0"/>
              <w:rPr>
                <w:lang w:val="de-DE"/>
              </w:rPr>
            </w:pP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v</w:t>
            </w:r>
            <w:r w:rsidR="00DA6859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erschiedene Diagrammarten bestimmen</w:t>
            </w:r>
          </w:p>
          <w:p w14:paraId="7EB0E4EE" w14:textId="77777777" w:rsidR="0090568D" w:rsidRPr="00F45F5A" w:rsidRDefault="00130F29" w:rsidP="00130F29">
            <w:pPr>
              <w:pStyle w:val="2OSKapitelgrn"/>
              <w:numPr>
                <w:ilvl w:val="0"/>
                <w:numId w:val="26"/>
              </w:numPr>
              <w:spacing w:line="240" w:lineRule="auto"/>
              <w:ind w:left="470" w:right="113" w:hanging="357"/>
              <w:outlineLvl w:val="0"/>
              <w:rPr>
                <w:lang w:val="de-DE"/>
              </w:rPr>
            </w:pP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e</w:t>
            </w:r>
            <w:r w:rsidR="00DA6859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ine Gliederung für eine Grafikbeschreibung erstellen</w:t>
            </w:r>
          </w:p>
          <w:p w14:paraId="634B76DE" w14:textId="77777777" w:rsidR="0090568D" w:rsidRPr="00E6667C" w:rsidRDefault="00130F29" w:rsidP="00130F29">
            <w:pPr>
              <w:pStyle w:val="2OSKapitelgrn"/>
              <w:numPr>
                <w:ilvl w:val="0"/>
                <w:numId w:val="26"/>
              </w:numPr>
              <w:spacing w:line="240" w:lineRule="auto"/>
              <w:ind w:left="470" w:right="113" w:hanging="357"/>
              <w:outlineLvl w:val="0"/>
              <w:rPr>
                <w:lang w:val="de-DE"/>
              </w:rPr>
            </w:pP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d</w:t>
            </w:r>
            <w:r w:rsidR="00DA6859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ie Funktion von Redemitteln bestimmen</w:t>
            </w:r>
          </w:p>
          <w:p w14:paraId="611C1EF4" w14:textId="77777777" w:rsidR="00E6667C" w:rsidRPr="00130F29" w:rsidRDefault="00130F29" w:rsidP="00130F29">
            <w:pPr>
              <w:pStyle w:val="2OSKapitelgrn"/>
              <w:numPr>
                <w:ilvl w:val="0"/>
                <w:numId w:val="26"/>
              </w:numPr>
              <w:spacing w:line="240" w:lineRule="auto"/>
              <w:ind w:left="470" w:right="113" w:hanging="357"/>
              <w:outlineLvl w:val="0"/>
              <w:rPr>
                <w:lang w:val="de-DE"/>
              </w:rPr>
            </w:pP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e</w:t>
            </w:r>
            <w:r w:rsidR="00DA6859"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ine Grafik mündlich beschreiben</w:t>
            </w:r>
            <w:r>
              <w:rPr>
                <w:rFonts w:eastAsia="Times New Roman"/>
                <w:b w:val="0"/>
                <w:i/>
                <w:sz w:val="22"/>
                <w:szCs w:val="22"/>
                <w:lang w:val="de-DE"/>
              </w:rPr>
              <w:t>.</w:t>
            </w:r>
          </w:p>
          <w:p w14:paraId="0EDC5D98" w14:textId="77777777" w:rsidR="00130F29" w:rsidRDefault="00130F29" w:rsidP="00130F29">
            <w:pPr>
              <w:pStyle w:val="2OSKapitelgrn"/>
              <w:spacing w:line="240" w:lineRule="auto"/>
              <w:ind w:left="470" w:right="113"/>
              <w:outlineLvl w:val="0"/>
              <w:rPr>
                <w:lang w:val="de-DE"/>
              </w:rPr>
            </w:pPr>
          </w:p>
        </w:tc>
      </w:tr>
      <w:tr w:rsidR="0090568D" w14:paraId="56F1675F" w14:textId="77777777" w:rsidTr="00645D37">
        <w:tc>
          <w:tcPr>
            <w:tcW w:w="9606" w:type="dxa"/>
            <w:gridSpan w:val="2"/>
          </w:tcPr>
          <w:p w14:paraId="7D21EF50" w14:textId="77777777" w:rsidR="0090568D" w:rsidRPr="00F45F5A" w:rsidRDefault="0090568D" w:rsidP="00130F29">
            <w:pPr>
              <w:pStyle w:val="2OSKapitelgrn"/>
              <w:spacing w:line="240" w:lineRule="auto"/>
              <w:ind w:left="113" w:right="113"/>
              <w:outlineLvl w:val="0"/>
              <w:rPr>
                <w:sz w:val="22"/>
                <w:szCs w:val="22"/>
                <w:lang w:val="de-DE"/>
              </w:rPr>
            </w:pPr>
            <w:r w:rsidRPr="00F45F5A">
              <w:rPr>
                <w:sz w:val="22"/>
                <w:szCs w:val="22"/>
                <w:lang w:val="de-DE"/>
              </w:rPr>
              <w:t>Tipps für den Unterricht:</w:t>
            </w:r>
          </w:p>
          <w:p w14:paraId="19E6B97D" w14:textId="77777777" w:rsidR="0090568D" w:rsidRDefault="0090568D" w:rsidP="00130F29">
            <w:pPr>
              <w:pStyle w:val="2OSKapitelgrn"/>
              <w:tabs>
                <w:tab w:val="left" w:pos="6832"/>
              </w:tabs>
              <w:spacing w:line="240" w:lineRule="auto"/>
              <w:ind w:left="113" w:right="113"/>
              <w:outlineLvl w:val="0"/>
              <w:rPr>
                <w:sz w:val="22"/>
                <w:szCs w:val="22"/>
                <w:lang w:val="de-DE"/>
              </w:rPr>
            </w:pPr>
            <w:r w:rsidRPr="00F45F5A">
              <w:rPr>
                <w:sz w:val="22"/>
                <w:szCs w:val="22"/>
                <w:lang w:val="de-DE"/>
              </w:rPr>
              <w:t>Handreichungen für die Lehrperson finden Sie am Ende dieses Dokuments!</w:t>
            </w:r>
          </w:p>
          <w:p w14:paraId="4366B9C4" w14:textId="77777777" w:rsidR="00130F29" w:rsidRDefault="00130F29" w:rsidP="00130F29">
            <w:pPr>
              <w:pStyle w:val="2OSKapitelgrn"/>
              <w:tabs>
                <w:tab w:val="left" w:pos="6832"/>
              </w:tabs>
              <w:spacing w:line="240" w:lineRule="auto"/>
              <w:ind w:left="113" w:right="113"/>
              <w:outlineLvl w:val="0"/>
              <w:rPr>
                <w:lang w:val="de-DE"/>
              </w:rPr>
            </w:pPr>
          </w:p>
        </w:tc>
      </w:tr>
    </w:tbl>
    <w:p w14:paraId="0617992F" w14:textId="77777777" w:rsidR="0090568D" w:rsidRDefault="0090568D" w:rsidP="005F2BFF">
      <w:pPr>
        <w:pStyle w:val="2OSKapitelgrn"/>
        <w:outlineLvl w:val="0"/>
        <w:rPr>
          <w:lang w:val="de-DE"/>
        </w:rPr>
      </w:pPr>
    </w:p>
    <w:p w14:paraId="525C423E" w14:textId="77777777" w:rsidR="0090568D" w:rsidRDefault="0090568D" w:rsidP="005F2BFF">
      <w:pPr>
        <w:pStyle w:val="2OSKapitelgrn"/>
        <w:outlineLvl w:val="0"/>
        <w:rPr>
          <w:lang w:val="de-DE"/>
        </w:rPr>
      </w:pPr>
    </w:p>
    <w:p w14:paraId="386617C5" w14:textId="77777777" w:rsidR="006B2EE5" w:rsidRDefault="006B2EE5" w:rsidP="005F2BFF">
      <w:pPr>
        <w:pStyle w:val="2OSKapitelgrn"/>
        <w:outlineLvl w:val="0"/>
        <w:rPr>
          <w:lang w:val="de-DE"/>
        </w:rPr>
      </w:pPr>
      <w:r>
        <w:rPr>
          <w:lang w:val="de-DE"/>
        </w:rPr>
        <w:t>Vor dem Lesen</w:t>
      </w:r>
    </w:p>
    <w:p w14:paraId="3FAAB2D7" w14:textId="77777777" w:rsidR="005F2BFF" w:rsidRDefault="005F2BFF" w:rsidP="005F2BFF">
      <w:pPr>
        <w:pStyle w:val="2OSKapitelgrn"/>
        <w:outlineLvl w:val="0"/>
        <w:rPr>
          <w:lang w:val="de-DE"/>
        </w:rPr>
      </w:pPr>
    </w:p>
    <w:p w14:paraId="129BA685" w14:textId="77777777" w:rsidR="006B1AB3" w:rsidRDefault="00927C69" w:rsidP="009D45F5">
      <w:pPr>
        <w:pStyle w:val="2OSKapitelgrn"/>
        <w:rPr>
          <w:lang w:val="de-DE"/>
        </w:rPr>
      </w:pPr>
      <w:r>
        <w:rPr>
          <w:noProof/>
          <w:color w:val="187650"/>
          <w:lang w:val="de-DE"/>
        </w:rPr>
        <w:drawing>
          <wp:anchor distT="0" distB="0" distL="114300" distR="114300" simplePos="0" relativeHeight="251652096" behindDoc="0" locked="0" layoutInCell="1" allowOverlap="1" wp14:anchorId="65935FE5" wp14:editId="61D2BF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00328" cy="210312"/>
            <wp:effectExtent l="0" t="0" r="508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con_UEM_PS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FE992" w14:textId="77777777" w:rsidR="009D45F5" w:rsidRDefault="009D45F5" w:rsidP="009D45F5">
      <w:pPr>
        <w:pStyle w:val="2OSKapitelgrn"/>
        <w:rPr>
          <w:lang w:val="de-DE"/>
        </w:rPr>
      </w:pPr>
    </w:p>
    <w:p w14:paraId="2CC07B27" w14:textId="77777777" w:rsidR="00B252A8" w:rsidRDefault="00FD414D" w:rsidP="00FD414D">
      <w:pPr>
        <w:pStyle w:val="Default"/>
        <w:ind w:left="357" w:hanging="357"/>
        <w:rPr>
          <w:b/>
          <w:bCs/>
          <w:sz w:val="22"/>
          <w:szCs w:val="22"/>
        </w:rPr>
      </w:pPr>
      <w:r w:rsidRPr="00FD414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3E783B">
        <w:rPr>
          <w:b/>
          <w:bCs/>
          <w:sz w:val="22"/>
          <w:szCs w:val="22"/>
        </w:rPr>
        <w:t>Unterhalten Sie sich mit Ihrer Lernpartnerin</w:t>
      </w:r>
      <w:r w:rsidR="00130F29">
        <w:rPr>
          <w:b/>
          <w:bCs/>
          <w:sz w:val="22"/>
          <w:szCs w:val="22"/>
        </w:rPr>
        <w:t xml:space="preserve"> </w:t>
      </w:r>
      <w:r w:rsidR="003E783B">
        <w:rPr>
          <w:b/>
          <w:bCs/>
          <w:sz w:val="22"/>
          <w:szCs w:val="22"/>
        </w:rPr>
        <w:t>/</w:t>
      </w:r>
      <w:r w:rsidR="00130F29">
        <w:rPr>
          <w:b/>
          <w:bCs/>
          <w:sz w:val="22"/>
          <w:szCs w:val="22"/>
        </w:rPr>
        <w:t xml:space="preserve"> </w:t>
      </w:r>
      <w:r w:rsidR="003E783B">
        <w:rPr>
          <w:b/>
          <w:bCs/>
          <w:sz w:val="22"/>
          <w:szCs w:val="22"/>
        </w:rPr>
        <w:t xml:space="preserve">Ihrem Lernpartner über </w:t>
      </w:r>
      <w:r w:rsidR="00130F29">
        <w:rPr>
          <w:b/>
          <w:bCs/>
          <w:sz w:val="22"/>
          <w:szCs w:val="22"/>
        </w:rPr>
        <w:t xml:space="preserve">die </w:t>
      </w:r>
      <w:r w:rsidR="003E783B">
        <w:rPr>
          <w:b/>
          <w:bCs/>
          <w:sz w:val="22"/>
          <w:szCs w:val="22"/>
        </w:rPr>
        <w:t>folgende</w:t>
      </w:r>
      <w:r w:rsidR="00130F29">
        <w:rPr>
          <w:b/>
          <w:bCs/>
          <w:sz w:val="22"/>
          <w:szCs w:val="22"/>
        </w:rPr>
        <w:t>n</w:t>
      </w:r>
      <w:r w:rsidR="003E783B">
        <w:rPr>
          <w:b/>
          <w:bCs/>
          <w:sz w:val="22"/>
          <w:szCs w:val="22"/>
        </w:rPr>
        <w:t xml:space="preserve"> Begriffe.</w:t>
      </w:r>
    </w:p>
    <w:p w14:paraId="6F415D68" w14:textId="77777777" w:rsidR="00130F29" w:rsidRDefault="00130F29" w:rsidP="00FD414D">
      <w:pPr>
        <w:pStyle w:val="Default"/>
        <w:ind w:left="357" w:hanging="357"/>
        <w:rPr>
          <w:b/>
          <w:bCs/>
          <w:sz w:val="22"/>
          <w:szCs w:val="22"/>
        </w:rPr>
      </w:pPr>
    </w:p>
    <w:p w14:paraId="39A9619B" w14:textId="77777777" w:rsidR="00F86846" w:rsidRDefault="00F86846" w:rsidP="00FD414D">
      <w:pPr>
        <w:pStyle w:val="Default"/>
        <w:ind w:left="357" w:hanging="357"/>
        <w:rPr>
          <w:b/>
          <w:bCs/>
          <w:sz w:val="22"/>
          <w:szCs w:val="22"/>
        </w:rPr>
      </w:pPr>
    </w:p>
    <w:p w14:paraId="321256D8" w14:textId="77777777" w:rsidR="00FD414D" w:rsidRDefault="009D35B7" w:rsidP="00B252A8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1A3BAB" wp14:editId="226FF507">
                <wp:simplePos x="0" y="0"/>
                <wp:positionH relativeFrom="page">
                  <wp:posOffset>3810000</wp:posOffset>
                </wp:positionH>
                <wp:positionV relativeFrom="paragraph">
                  <wp:posOffset>76835</wp:posOffset>
                </wp:positionV>
                <wp:extent cx="1952625" cy="406400"/>
                <wp:effectExtent l="0" t="0" r="28575" b="1270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64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332E" w14:textId="77777777" w:rsidR="00222362" w:rsidRPr="009D35B7" w:rsidRDefault="00222362" w:rsidP="009D45F5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Gender Pay Gap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0pt;margin-top:6.05pt;width:153.75pt;height:3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" fillcolor="#ccecff">
                <v:textbox>
                  <w:txbxContent>
                    <w:p w:rsidR="00222362" w:rsidRPr="009D35B7" w:rsidRDefault="00222362" w:rsidP="009D45F5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Gender Pay Gap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17C238" wp14:editId="7682AC6B">
                <wp:simplePos x="0" y="0"/>
                <wp:positionH relativeFrom="margin">
                  <wp:posOffset>223520</wp:posOffset>
                </wp:positionH>
                <wp:positionV relativeFrom="paragraph">
                  <wp:posOffset>19685</wp:posOffset>
                </wp:positionV>
                <wp:extent cx="2216150" cy="39370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393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F348" w14:textId="77777777" w:rsidR="00222362" w:rsidRPr="009D35B7" w:rsidRDefault="00222362" w:rsidP="009D35B7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Wirtschaftskraft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6pt;margin-top:1.55pt;width:174.5pt;height:3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" fillcolor="#cfc">
                <v:textbox>
                  <w:txbxContent>
                    <w:p w:rsidR="00222362" w:rsidRPr="009D35B7" w:rsidRDefault="00222362" w:rsidP="009D35B7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Wirtschaftskraft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9A66A7" w14:textId="77777777" w:rsidR="00FD414D" w:rsidRPr="00B252A8" w:rsidRDefault="00FD414D" w:rsidP="00B252A8">
      <w:pPr>
        <w:pStyle w:val="Default"/>
        <w:rPr>
          <w:b/>
          <w:bCs/>
          <w:sz w:val="22"/>
          <w:szCs w:val="22"/>
        </w:rPr>
      </w:pPr>
    </w:p>
    <w:p w14:paraId="3260C167" w14:textId="77777777" w:rsidR="00B252A8" w:rsidRDefault="00B252A8" w:rsidP="00B252A8">
      <w:pPr>
        <w:pStyle w:val="5OSGrundschriftfett"/>
        <w:ind w:left="360" w:firstLine="0"/>
      </w:pPr>
    </w:p>
    <w:p w14:paraId="44E850C1" w14:textId="77777777" w:rsidR="00FD414D" w:rsidRDefault="009D35B7" w:rsidP="003E783B">
      <w:pPr>
        <w:pStyle w:val="5OSGrundschriftfett"/>
      </w:pPr>
      <w:r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1D690E" wp14:editId="1953EC05">
                <wp:simplePos x="0" y="0"/>
                <wp:positionH relativeFrom="page">
                  <wp:posOffset>920750</wp:posOffset>
                </wp:positionH>
                <wp:positionV relativeFrom="paragraph">
                  <wp:posOffset>73025</wp:posOffset>
                </wp:positionV>
                <wp:extent cx="925195" cy="387350"/>
                <wp:effectExtent l="0" t="0" r="27305" b="12700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3873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F7760" w14:textId="77777777" w:rsidR="00222362" w:rsidRPr="009D35B7" w:rsidRDefault="00222362" w:rsidP="009D35B7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Armut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2.5pt;margin-top:5.75pt;width:72.8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" fillcolor="#fcc">
                <v:textbox>
                  <w:txbxContent>
                    <w:p w:rsidR="00222362" w:rsidRPr="009D35B7" w:rsidRDefault="00222362" w:rsidP="009D35B7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Armut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6EC8C4" w14:textId="77777777" w:rsidR="00FD414D" w:rsidRDefault="009D45F5" w:rsidP="00B252A8">
      <w:pPr>
        <w:pStyle w:val="5OSGrundschriftfett"/>
        <w:ind w:left="360" w:firstLine="0"/>
      </w:pPr>
      <w:r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923C8E" wp14:editId="5C29EB07">
                <wp:simplePos x="0" y="0"/>
                <wp:positionH relativeFrom="margin">
                  <wp:posOffset>1283970</wp:posOffset>
                </wp:positionH>
                <wp:positionV relativeFrom="paragraph">
                  <wp:posOffset>98425</wp:posOffset>
                </wp:positionV>
                <wp:extent cx="1289050" cy="406400"/>
                <wp:effectExtent l="0" t="0" r="25400" b="1270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06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9E74" w14:textId="77777777" w:rsidR="00222362" w:rsidRPr="009D35B7" w:rsidRDefault="00222362" w:rsidP="009D35B7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Recycling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1.1pt;margin-top:7.75pt;width:101.5pt;height: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" fillcolor="#ff9">
                <v:textbox>
                  <w:txbxContent>
                    <w:p w:rsidR="00222362" w:rsidRPr="009D35B7" w:rsidRDefault="00222362" w:rsidP="009D35B7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Recycling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35B7"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2A4468" wp14:editId="238F33F5">
                <wp:simplePos x="0" y="0"/>
                <wp:positionH relativeFrom="margin">
                  <wp:posOffset>3081020</wp:posOffset>
                </wp:positionH>
                <wp:positionV relativeFrom="paragraph">
                  <wp:posOffset>15875</wp:posOffset>
                </wp:positionV>
                <wp:extent cx="2593975" cy="371475"/>
                <wp:effectExtent l="0" t="0" r="15875" b="28575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3714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B1DD" w14:textId="77777777" w:rsidR="00222362" w:rsidRPr="009D35B7" w:rsidRDefault="00222362" w:rsidP="009D35B7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Jugendarbeitslosigkeit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2.6pt;margin-top:1.25pt;width:204.2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" fillcolor="#ccf">
                <v:textbox>
                  <w:txbxContent>
                    <w:p w:rsidR="00222362" w:rsidRPr="009D35B7" w:rsidRDefault="00222362" w:rsidP="009D35B7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Jugendarbeitslosigkeit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18DA12" w14:textId="77777777" w:rsidR="00FD414D" w:rsidRDefault="00FD414D" w:rsidP="00B252A8">
      <w:pPr>
        <w:pStyle w:val="5OSGrundschriftfett"/>
        <w:ind w:left="360" w:firstLine="0"/>
      </w:pPr>
    </w:p>
    <w:p w14:paraId="6C72E0B1" w14:textId="77777777" w:rsidR="00FD414D" w:rsidRDefault="00FD414D" w:rsidP="00B252A8">
      <w:pPr>
        <w:pStyle w:val="5OSGrundschriftfett"/>
        <w:ind w:left="360" w:firstLine="0"/>
      </w:pPr>
    </w:p>
    <w:p w14:paraId="0E22E5C2" w14:textId="77777777" w:rsidR="00FD414D" w:rsidRDefault="009D35B7" w:rsidP="00B252A8">
      <w:pPr>
        <w:pStyle w:val="5OSGrundschriftfett"/>
        <w:ind w:left="36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C9003E" wp14:editId="051B13E2">
                <wp:simplePos x="0" y="0"/>
                <wp:positionH relativeFrom="page">
                  <wp:posOffset>4606925</wp:posOffset>
                </wp:positionH>
                <wp:positionV relativeFrom="paragraph">
                  <wp:posOffset>151130</wp:posOffset>
                </wp:positionV>
                <wp:extent cx="1221740" cy="387350"/>
                <wp:effectExtent l="0" t="0" r="10160" b="19050"/>
                <wp:wrapSquare wrapText="bothSides"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87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D7642" w14:textId="77777777" w:rsidR="00222362" w:rsidRPr="009D35B7" w:rsidRDefault="00222362" w:rsidP="009D35B7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Inflation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62.75pt;margin-top:11.9pt;width:96.2pt;height:3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" fillcolor="#cfcdcd [2894]">
                <v:textbox>
                  <w:txbxContent>
                    <w:p w:rsidR="00222362" w:rsidRPr="009D35B7" w:rsidRDefault="00222362" w:rsidP="009D35B7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Inflation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D4F5E7" w14:textId="77777777" w:rsidR="00FD414D" w:rsidRDefault="009D35B7" w:rsidP="00B252A8">
      <w:pPr>
        <w:pStyle w:val="5OSGrundschriftfett"/>
        <w:ind w:left="360" w:firstLine="0"/>
      </w:pPr>
      <w:r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D671E8" wp14:editId="0FDCC2F3">
                <wp:simplePos x="0" y="0"/>
                <wp:positionH relativeFrom="margin">
                  <wp:posOffset>293370</wp:posOffset>
                </wp:positionH>
                <wp:positionV relativeFrom="paragraph">
                  <wp:posOffset>3175</wp:posOffset>
                </wp:positionV>
                <wp:extent cx="2686050" cy="400050"/>
                <wp:effectExtent l="0" t="0" r="19050" b="1905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000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E2DC" w14:textId="77777777" w:rsidR="00222362" w:rsidRPr="009D35B7" w:rsidRDefault="00222362" w:rsidP="009D35B7">
                            <w:pPr>
                              <w:pStyle w:val="5OSGrundschriftfett"/>
                              <w:spacing w:before="120" w:after="120"/>
                              <w:jc w:val="center"/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</w:pPr>
                            <w:r w:rsidRPr="009D35B7">
                              <w:rPr>
                                <w:rFonts w:ascii="Bradley Hand ITC" w:hAnsi="Bradley Hand ITC"/>
                                <w:sz w:val="36"/>
                                <w:szCs w:val="36"/>
                              </w:rPr>
                              <w:t>Treibhausgasemissionen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.1pt;margin-top:.25pt;width:211.5pt;height: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" fillcolor="#fc9">
                <v:textbox>
                  <w:txbxContent>
                    <w:p w:rsidR="00222362" w:rsidRPr="009D35B7" w:rsidRDefault="00222362" w:rsidP="009D35B7">
                      <w:pPr>
                        <w:pStyle w:val="5OSGrundschriftfett"/>
                        <w:spacing w:before="120" w:after="120"/>
                        <w:jc w:val="center"/>
                        <w:rPr>
                          <w:rFonts w:ascii="Bradley Hand ITC" w:hAnsi="Bradley Hand ITC"/>
                          <w:sz w:val="36"/>
                          <w:szCs w:val="36"/>
                        </w:rPr>
                      </w:pPr>
                      <w:r w:rsidRPr="009D35B7">
                        <w:rPr>
                          <w:rFonts w:ascii="Bradley Hand ITC" w:hAnsi="Bradley Hand ITC"/>
                          <w:sz w:val="36"/>
                          <w:szCs w:val="36"/>
                        </w:rPr>
                        <w:t>Treibhausgasemissionen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EA821F" w14:textId="77777777" w:rsidR="00FD414D" w:rsidRDefault="00FD414D" w:rsidP="00FD414D">
      <w:pPr>
        <w:pStyle w:val="5OSGrundschriftfett"/>
        <w:ind w:left="360" w:firstLine="0"/>
      </w:pPr>
    </w:p>
    <w:p w14:paraId="368ECBFC" w14:textId="77777777" w:rsidR="00FD414D" w:rsidRDefault="00FD414D" w:rsidP="00FD414D">
      <w:pPr>
        <w:pStyle w:val="5OSGrundschriftfett"/>
        <w:ind w:left="360" w:firstLine="0"/>
      </w:pPr>
    </w:p>
    <w:p w14:paraId="1F344B88" w14:textId="77777777" w:rsidR="009D45F5" w:rsidRDefault="009D45F5" w:rsidP="00FD414D">
      <w:pPr>
        <w:pStyle w:val="5OSGrundschriftfett"/>
        <w:ind w:left="0" w:firstLine="0"/>
        <w:rPr>
          <w:bCs w:val="0"/>
        </w:rPr>
      </w:pPr>
    </w:p>
    <w:p w14:paraId="344250BC" w14:textId="77777777" w:rsidR="00130F29" w:rsidRDefault="00130F29" w:rsidP="00FD414D">
      <w:pPr>
        <w:pStyle w:val="5OSGrundschriftfett"/>
        <w:ind w:left="0" w:firstLine="0"/>
        <w:rPr>
          <w:bCs w:val="0"/>
        </w:rPr>
      </w:pPr>
    </w:p>
    <w:p w14:paraId="6F201C34" w14:textId="77777777" w:rsidR="009D45F5" w:rsidRDefault="009D45F5" w:rsidP="00FD414D">
      <w:pPr>
        <w:pStyle w:val="5OSGrundschriftfett"/>
        <w:ind w:left="0" w:firstLine="0"/>
        <w:rPr>
          <w:bCs w:val="0"/>
        </w:rPr>
      </w:pPr>
    </w:p>
    <w:p w14:paraId="3DE6E3E9" w14:textId="77777777" w:rsidR="00FD414D" w:rsidRDefault="00FD414D" w:rsidP="003E783B">
      <w:pPr>
        <w:pStyle w:val="5OSGrundschriftfett"/>
      </w:pPr>
      <w:r w:rsidRPr="00FD414D">
        <w:rPr>
          <w:bCs w:val="0"/>
        </w:rPr>
        <w:t>a)</w:t>
      </w:r>
      <w:r>
        <w:tab/>
      </w:r>
      <w:r w:rsidR="003E783B">
        <w:t>Was bedeuten diese Begriffe</w:t>
      </w:r>
      <w:r w:rsidR="00D34D57">
        <w:t xml:space="preserve">? </w:t>
      </w:r>
      <w:r w:rsidR="009151F3">
        <w:t>Geben Sie Beispiele.</w:t>
      </w:r>
    </w:p>
    <w:p w14:paraId="5DC24692" w14:textId="77777777" w:rsidR="00B252A8" w:rsidRDefault="00B252A8" w:rsidP="00B252A8">
      <w:pPr>
        <w:pStyle w:val="5OSGrundschriftfett"/>
        <w:ind w:left="360" w:firstLine="0"/>
      </w:pPr>
    </w:p>
    <w:p w14:paraId="011A4295" w14:textId="77777777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6779050D" w14:textId="77777777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28C3A309" w14:textId="77777777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4525101" w14:textId="77777777" w:rsidR="00130F29" w:rsidRDefault="006B1AB3" w:rsidP="00130F29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</w:t>
      </w:r>
      <w:r w:rsidR="00130F29">
        <w:rPr>
          <w:b w:val="0"/>
          <w:color w:val="BFBFBF"/>
        </w:rPr>
        <w:t>_</w:t>
      </w:r>
    </w:p>
    <w:p w14:paraId="14FA912C" w14:textId="77777777" w:rsidR="00FD414D" w:rsidRPr="00130F29" w:rsidRDefault="00FD414D" w:rsidP="00130F29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lastRenderedPageBreak/>
        <w:t>b)</w:t>
      </w:r>
      <w:r>
        <w:tab/>
      </w:r>
      <w:r w:rsidR="003E783B">
        <w:t>Verfassen Sie für einen der Begriffe eine kurze Definition.</w:t>
      </w:r>
    </w:p>
    <w:p w14:paraId="6B9FF78F" w14:textId="77777777" w:rsidR="009151F3" w:rsidRDefault="009151F3" w:rsidP="00FD414D">
      <w:pPr>
        <w:pStyle w:val="5OSGrundschriftfett"/>
      </w:pPr>
    </w:p>
    <w:p w14:paraId="72E91A17" w14:textId="77777777" w:rsidR="00FD414D" w:rsidRPr="00594D20" w:rsidRDefault="00FD414D" w:rsidP="00FD414D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39AC8FB" w14:textId="77777777" w:rsidR="00FD414D" w:rsidRPr="00594D20" w:rsidRDefault="00FD414D" w:rsidP="00FD414D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41D434A" w14:textId="77777777" w:rsidR="00FD414D" w:rsidRPr="00594D20" w:rsidRDefault="00FD414D" w:rsidP="00FD414D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41AB3C55" w14:textId="77777777" w:rsidR="009F77C2" w:rsidRDefault="00FD414D" w:rsidP="009F77C2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61366989" w14:textId="77777777" w:rsidR="003E783B" w:rsidRPr="009F77C2" w:rsidRDefault="003E783B" w:rsidP="009F77C2">
      <w:pPr>
        <w:pStyle w:val="5OSGrundschriftfett"/>
        <w:spacing w:line="480" w:lineRule="auto"/>
        <w:ind w:left="0" w:firstLine="0"/>
        <w:rPr>
          <w:b w:val="0"/>
          <w:color w:val="BFBFBF"/>
        </w:rPr>
      </w:pPr>
    </w:p>
    <w:p w14:paraId="7F7B92BE" w14:textId="77777777" w:rsidR="003E783B" w:rsidRDefault="003E783B" w:rsidP="003E783B">
      <w:pPr>
        <w:pStyle w:val="5OSGrundschriftfett"/>
      </w:pPr>
      <w:r>
        <w:t>c)</w:t>
      </w:r>
      <w:r>
        <w:tab/>
        <w:t xml:space="preserve">Welche Rolle spielen </w:t>
      </w:r>
      <w:r w:rsidR="00130F29">
        <w:t>die Begriffe</w:t>
      </w:r>
      <w:r>
        <w:t xml:space="preserve"> Ihrer Meinung nach in Deutschland? </w:t>
      </w:r>
      <w:r w:rsidR="00130F29">
        <w:t>Vermuten Sie.</w:t>
      </w:r>
    </w:p>
    <w:p w14:paraId="42B98B65" w14:textId="77777777" w:rsidR="009151F3" w:rsidRDefault="009151F3" w:rsidP="003E783B">
      <w:pPr>
        <w:pStyle w:val="5OSGrundschriftfett"/>
      </w:pPr>
    </w:p>
    <w:p w14:paraId="63256BA5" w14:textId="77777777" w:rsidR="009151F3" w:rsidRPr="00594D20" w:rsidRDefault="009151F3" w:rsidP="009151F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2D9F7D7F" w14:textId="77777777" w:rsidR="009151F3" w:rsidRPr="00594D20" w:rsidRDefault="009151F3" w:rsidP="009151F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5A9E41D5" w14:textId="77777777" w:rsidR="009151F3" w:rsidRPr="00594D20" w:rsidRDefault="009151F3" w:rsidP="009151F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04507A46" w14:textId="77777777" w:rsidR="009151F3" w:rsidRDefault="009151F3" w:rsidP="009151F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E6F8681" w14:textId="77777777" w:rsidR="009151F3" w:rsidRDefault="009151F3" w:rsidP="003E783B">
      <w:pPr>
        <w:pStyle w:val="5OSGrundschriftfett"/>
      </w:pPr>
    </w:p>
    <w:p w14:paraId="3787C9BF" w14:textId="77777777" w:rsidR="009F77C2" w:rsidRDefault="009F77C2" w:rsidP="009965F6">
      <w:pPr>
        <w:pStyle w:val="2OSKapitelgrn"/>
        <w:outlineLvl w:val="0"/>
        <w:rPr>
          <w:lang w:val="de-DE"/>
        </w:rPr>
      </w:pPr>
    </w:p>
    <w:p w14:paraId="6F5377C8" w14:textId="77777777" w:rsidR="009965F6" w:rsidRDefault="006B2EE5" w:rsidP="009965F6">
      <w:pPr>
        <w:pStyle w:val="2OSKapitelgrn"/>
        <w:outlineLvl w:val="0"/>
        <w:rPr>
          <w:lang w:val="de-DE"/>
        </w:rPr>
      </w:pPr>
      <w:r>
        <w:rPr>
          <w:lang w:val="de-DE"/>
        </w:rPr>
        <w:t>Lesen</w:t>
      </w:r>
    </w:p>
    <w:p w14:paraId="702713DD" w14:textId="77777777" w:rsidR="00927C69" w:rsidRDefault="00927C69" w:rsidP="009965F6">
      <w:pPr>
        <w:pStyle w:val="2OSKapitelgrn"/>
        <w:outlineLvl w:val="0"/>
        <w:rPr>
          <w:lang w:val="de-DE"/>
        </w:rPr>
      </w:pPr>
    </w:p>
    <w:p w14:paraId="2631E7D1" w14:textId="77777777" w:rsidR="009965F6" w:rsidRDefault="00927C69" w:rsidP="00C62055">
      <w:pPr>
        <w:pStyle w:val="2OSKapitelgrn"/>
        <w:outlineLvl w:val="0"/>
        <w:rPr>
          <w:lang w:val="de-DE"/>
        </w:rPr>
      </w:pPr>
      <w:r>
        <w:rPr>
          <w:noProof/>
          <w:color w:val="187650"/>
          <w:lang w:val="de-DE"/>
        </w:rPr>
        <w:drawing>
          <wp:anchor distT="0" distB="0" distL="114300" distR="114300" simplePos="0" relativeHeight="251654144" behindDoc="0" locked="0" layoutInCell="1" allowOverlap="1" wp14:anchorId="232FACE3" wp14:editId="7708345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22960" cy="210312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_UEM_PS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7115E" w14:textId="77777777" w:rsidR="00C62055" w:rsidRPr="00C62055" w:rsidRDefault="00C62055" w:rsidP="00C62055">
      <w:pPr>
        <w:pStyle w:val="2OSKapitelgrn"/>
        <w:outlineLvl w:val="0"/>
        <w:rPr>
          <w:lang w:val="de-DE"/>
        </w:rPr>
      </w:pPr>
    </w:p>
    <w:p w14:paraId="35823830" w14:textId="77777777" w:rsidR="00A54B15" w:rsidRPr="00261715" w:rsidRDefault="006B2EE5" w:rsidP="0026171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Lesen Sie</w:t>
      </w:r>
      <w:r w:rsidR="009965F6">
        <w:rPr>
          <w:b/>
          <w:bCs/>
          <w:sz w:val="22"/>
          <w:szCs w:val="22"/>
        </w:rPr>
        <w:t xml:space="preserve"> den </w:t>
      </w:r>
      <w:r w:rsidR="00DD1C39">
        <w:rPr>
          <w:b/>
          <w:bCs/>
          <w:sz w:val="22"/>
          <w:szCs w:val="22"/>
        </w:rPr>
        <w:t>Text</w:t>
      </w:r>
      <w:r w:rsidR="009965F6" w:rsidRPr="00E25943">
        <w:rPr>
          <w:b/>
          <w:bCs/>
          <w:sz w:val="22"/>
          <w:szCs w:val="22"/>
        </w:rPr>
        <w:t xml:space="preserve"> </w:t>
      </w:r>
      <w:r w:rsidRPr="006B2EE5">
        <w:rPr>
          <w:b/>
          <w:bCs/>
          <w:color w:val="18764F"/>
          <w:spacing w:val="-2"/>
          <w:sz w:val="22"/>
          <w:szCs w:val="22"/>
        </w:rPr>
        <w:t>Geringste Jugendarbeitslosigkeit in Europa</w:t>
      </w:r>
      <w:r>
        <w:rPr>
          <w:b/>
          <w:bCs/>
          <w:sz w:val="22"/>
          <w:szCs w:val="22"/>
        </w:rPr>
        <w:t xml:space="preserve"> und sehen Sie sich die dazugehörige Grafik an.</w:t>
      </w:r>
      <w:r w:rsidR="009965F6">
        <w:rPr>
          <w:b/>
          <w:bCs/>
          <w:sz w:val="22"/>
          <w:szCs w:val="22"/>
        </w:rPr>
        <w:t xml:space="preserve"> </w:t>
      </w:r>
      <w:r w:rsidR="00A54B15" w:rsidRPr="00261715">
        <w:rPr>
          <w:b/>
          <w:sz w:val="22"/>
          <w:szCs w:val="22"/>
        </w:rPr>
        <w:t>Entsprechen die Informationen im Text und in der G</w:t>
      </w:r>
      <w:r w:rsidR="00261715" w:rsidRPr="00261715">
        <w:rPr>
          <w:b/>
          <w:sz w:val="22"/>
          <w:szCs w:val="22"/>
        </w:rPr>
        <w:t>rafik Ihren Vermutungen aus Aufgabe 1</w:t>
      </w:r>
      <w:r w:rsidR="00130F29">
        <w:rPr>
          <w:b/>
          <w:sz w:val="22"/>
          <w:szCs w:val="22"/>
        </w:rPr>
        <w:t>. c)</w:t>
      </w:r>
      <w:r w:rsidR="00A54B15" w:rsidRPr="00261715">
        <w:rPr>
          <w:b/>
          <w:sz w:val="22"/>
          <w:szCs w:val="22"/>
        </w:rPr>
        <w:t>?</w:t>
      </w:r>
      <w:r w:rsidR="009D35B7">
        <w:rPr>
          <w:b/>
          <w:sz w:val="22"/>
          <w:szCs w:val="22"/>
        </w:rPr>
        <w:t xml:space="preserve"> Was finden</w:t>
      </w:r>
      <w:r w:rsidR="00261715" w:rsidRPr="00261715">
        <w:rPr>
          <w:b/>
          <w:sz w:val="22"/>
          <w:szCs w:val="22"/>
        </w:rPr>
        <w:t xml:space="preserve"> Sie </w:t>
      </w:r>
      <w:r w:rsidR="009D35B7">
        <w:rPr>
          <w:b/>
          <w:sz w:val="22"/>
          <w:szCs w:val="22"/>
        </w:rPr>
        <w:t xml:space="preserve">überraschend </w:t>
      </w:r>
      <w:r w:rsidR="00261715" w:rsidRPr="00261715">
        <w:rPr>
          <w:b/>
          <w:sz w:val="22"/>
          <w:szCs w:val="22"/>
        </w:rPr>
        <w:t>und warum?</w:t>
      </w:r>
    </w:p>
    <w:p w14:paraId="5FB258A3" w14:textId="77777777" w:rsidR="00A54B15" w:rsidRDefault="00A54B15" w:rsidP="00A54B15">
      <w:pPr>
        <w:pStyle w:val="5OSGrundschriftfett"/>
        <w:ind w:left="360" w:firstLine="0"/>
      </w:pPr>
    </w:p>
    <w:p w14:paraId="57FF3ED4" w14:textId="77777777" w:rsidR="00A54B15" w:rsidRPr="00594D20" w:rsidRDefault="00A54B15" w:rsidP="00A54B15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61A2E25" w14:textId="77777777" w:rsidR="00A54B15" w:rsidRPr="00594D20" w:rsidRDefault="00A54B15" w:rsidP="00A54B15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65692731" w14:textId="77777777" w:rsidR="00A54B15" w:rsidRPr="00594D20" w:rsidRDefault="00A54B15" w:rsidP="00A54B15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0E11766B" w14:textId="77777777" w:rsidR="00A54B15" w:rsidRDefault="00A54B15" w:rsidP="00A54B15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4EF8A4C3" w14:textId="77777777" w:rsidR="009D45F5" w:rsidRPr="00594D20" w:rsidRDefault="009D45F5" w:rsidP="009D45F5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33D5A807" w14:textId="77777777" w:rsidR="009D45F5" w:rsidRPr="00594D20" w:rsidRDefault="009D45F5" w:rsidP="009D45F5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269BF08F" w14:textId="77777777" w:rsidR="009D45F5" w:rsidRPr="00594D20" w:rsidRDefault="009D45F5" w:rsidP="00A54B15">
      <w:pPr>
        <w:pStyle w:val="5OSGrundschriftfett"/>
        <w:spacing w:line="480" w:lineRule="auto"/>
        <w:ind w:left="0" w:firstLine="0"/>
        <w:rPr>
          <w:b w:val="0"/>
          <w:color w:val="BFBFBF"/>
        </w:rPr>
      </w:pPr>
    </w:p>
    <w:p w14:paraId="47685386" w14:textId="77777777" w:rsidR="00A54B15" w:rsidRDefault="00A54B15" w:rsidP="00A54B15">
      <w:pPr>
        <w:pStyle w:val="5OSGrundschriftfett"/>
      </w:pPr>
    </w:p>
    <w:p w14:paraId="085910A7" w14:textId="77777777" w:rsidR="007634E7" w:rsidRDefault="007634E7" w:rsidP="00A54B15">
      <w:pPr>
        <w:pStyle w:val="5OSGrundschriftfett"/>
      </w:pPr>
    </w:p>
    <w:p w14:paraId="5BE08965" w14:textId="77777777" w:rsidR="007634E7" w:rsidRDefault="007634E7" w:rsidP="00A54B15">
      <w:pPr>
        <w:pStyle w:val="5OSGrundschriftfett"/>
      </w:pPr>
    </w:p>
    <w:p w14:paraId="5003C068" w14:textId="77777777" w:rsidR="007634E7" w:rsidRDefault="007634E7" w:rsidP="00A54B15">
      <w:pPr>
        <w:pStyle w:val="5OSGrundschriftfett"/>
      </w:pPr>
    </w:p>
    <w:p w14:paraId="4A0AB947" w14:textId="08E73BA2" w:rsidR="00F73807" w:rsidRPr="004E129A" w:rsidRDefault="00F73807" w:rsidP="004E129A">
      <w:pPr>
        <w:rPr>
          <w:rFonts w:ascii="Arial" w:hAnsi="Arial" w:cs="Arial"/>
          <w:b/>
          <w:bCs/>
          <w:color w:val="18764F"/>
          <w:spacing w:val="-2"/>
          <w:sz w:val="26"/>
          <w:szCs w:val="26"/>
          <w:lang w:eastAsia="de-DE"/>
        </w:rPr>
      </w:pPr>
    </w:p>
    <w:sectPr w:rsidR="00F73807" w:rsidRPr="004E129A" w:rsidSect="00C7384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54CF" w14:textId="77777777" w:rsidR="00A50765" w:rsidRDefault="00A50765">
      <w:r>
        <w:separator/>
      </w:r>
    </w:p>
    <w:p w14:paraId="4C2E479D" w14:textId="77777777" w:rsidR="00A50765" w:rsidRDefault="00A50765"/>
    <w:p w14:paraId="267E37A4" w14:textId="77777777" w:rsidR="00A50765" w:rsidRDefault="00A50765"/>
    <w:p w14:paraId="53294DBE" w14:textId="77777777" w:rsidR="00A50765" w:rsidRDefault="00A50765"/>
    <w:p w14:paraId="72985095" w14:textId="77777777" w:rsidR="00A50765" w:rsidRDefault="00A50765"/>
    <w:p w14:paraId="585846CF" w14:textId="77777777" w:rsidR="00A50765" w:rsidRDefault="00A50765"/>
    <w:p w14:paraId="4DA15594" w14:textId="77777777" w:rsidR="00A50765" w:rsidRDefault="00A50765"/>
  </w:endnote>
  <w:endnote w:type="continuationSeparator" w:id="0">
    <w:p w14:paraId="272B9343" w14:textId="77777777" w:rsidR="00A50765" w:rsidRDefault="00A50765">
      <w:r>
        <w:continuationSeparator/>
      </w:r>
    </w:p>
    <w:p w14:paraId="4DBD43E9" w14:textId="77777777" w:rsidR="00A50765" w:rsidRDefault="00A50765"/>
    <w:p w14:paraId="70E321ED" w14:textId="77777777" w:rsidR="00A50765" w:rsidRDefault="00A50765"/>
    <w:p w14:paraId="54996A99" w14:textId="77777777" w:rsidR="00A50765" w:rsidRDefault="00A50765"/>
    <w:p w14:paraId="1C9B3FD5" w14:textId="77777777" w:rsidR="00A50765" w:rsidRDefault="00A50765"/>
    <w:p w14:paraId="0AEC9677" w14:textId="77777777" w:rsidR="00A50765" w:rsidRDefault="00A50765"/>
    <w:p w14:paraId="3154FCAB" w14:textId="77777777" w:rsidR="00A50765" w:rsidRDefault="00A50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90AD" w14:textId="77777777" w:rsidR="00222362" w:rsidRPr="001E774E" w:rsidRDefault="00222362" w:rsidP="001E774E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>
      <w:rPr>
        <w:color w:val="808080"/>
        <w:sz w:val="18"/>
        <w:szCs w:val="18"/>
      </w:rPr>
      <w:t>202</w:t>
    </w:r>
    <w:r w:rsidR="0059561C">
      <w:rPr>
        <w:color w:val="808080"/>
        <w:sz w:val="18"/>
        <w:szCs w:val="18"/>
      </w:rPr>
      <w:t>2</w:t>
    </w:r>
    <w:r>
      <w:rPr>
        <w:color w:val="808080"/>
        <w:sz w:val="18"/>
        <w:szCs w:val="18"/>
      </w:rPr>
      <w:t xml:space="preserve"> Carl Ed. Schünemann KG</w:t>
    </w:r>
    <w:r w:rsidRPr="003D70A5">
      <w:rPr>
        <w:color w:val="808080"/>
        <w:sz w:val="18"/>
        <w:szCs w:val="18"/>
      </w:rPr>
      <w:t xml:space="preserve">. </w:t>
    </w:r>
    <w:r w:rsidRPr="004F1E39">
      <w:rPr>
        <w:color w:val="808080"/>
        <w:sz w:val="18"/>
        <w:szCs w:val="18"/>
      </w:rPr>
      <w:t>Alle Rechte vorbehalten.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E0CF" w14:textId="77777777" w:rsidR="00222362" w:rsidRPr="002718BF" w:rsidRDefault="00222362" w:rsidP="005F2BFF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>
      <w:rPr>
        <w:color w:val="808080"/>
        <w:sz w:val="18"/>
        <w:szCs w:val="18"/>
      </w:rPr>
      <w:t>202</w:t>
    </w:r>
    <w:r w:rsidR="0059561C">
      <w:rPr>
        <w:color w:val="808080"/>
        <w:sz w:val="18"/>
        <w:szCs w:val="18"/>
      </w:rPr>
      <w:t>2</w:t>
    </w:r>
    <w:r>
      <w:rPr>
        <w:color w:val="808080"/>
        <w:sz w:val="18"/>
        <w:szCs w:val="18"/>
      </w:rPr>
      <w:t xml:space="preserve"> Carl Ed. Schünemann KG</w:t>
    </w:r>
    <w:r w:rsidRPr="003D70A5">
      <w:rPr>
        <w:color w:val="808080"/>
        <w:sz w:val="18"/>
        <w:szCs w:val="18"/>
      </w:rPr>
      <w:t xml:space="preserve">. </w:t>
    </w:r>
    <w:r w:rsidRPr="004F1E39">
      <w:rPr>
        <w:color w:val="808080"/>
        <w:sz w:val="18"/>
        <w:szCs w:val="18"/>
      </w:rPr>
      <w:t>Alle Rechte vorbehalten.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A98A" w14:textId="77777777" w:rsidR="00A50765" w:rsidRDefault="00A50765">
      <w:r>
        <w:separator/>
      </w:r>
    </w:p>
    <w:p w14:paraId="6CA7E4F4" w14:textId="77777777" w:rsidR="00A50765" w:rsidRDefault="00A50765"/>
    <w:p w14:paraId="00074BF9" w14:textId="77777777" w:rsidR="00A50765" w:rsidRDefault="00A50765"/>
    <w:p w14:paraId="32FA2F27" w14:textId="77777777" w:rsidR="00A50765" w:rsidRDefault="00A50765"/>
    <w:p w14:paraId="42EFBEA4" w14:textId="77777777" w:rsidR="00A50765" w:rsidRDefault="00A50765"/>
    <w:p w14:paraId="02716808" w14:textId="77777777" w:rsidR="00A50765" w:rsidRDefault="00A50765"/>
    <w:p w14:paraId="53B0B533" w14:textId="77777777" w:rsidR="00A50765" w:rsidRDefault="00A50765"/>
  </w:footnote>
  <w:footnote w:type="continuationSeparator" w:id="0">
    <w:p w14:paraId="34718CE0" w14:textId="77777777" w:rsidR="00A50765" w:rsidRDefault="00A50765">
      <w:r>
        <w:continuationSeparator/>
      </w:r>
    </w:p>
    <w:p w14:paraId="03362E44" w14:textId="77777777" w:rsidR="00A50765" w:rsidRDefault="00A50765"/>
    <w:p w14:paraId="5099A5B8" w14:textId="77777777" w:rsidR="00A50765" w:rsidRDefault="00A50765"/>
    <w:p w14:paraId="31775478" w14:textId="77777777" w:rsidR="00A50765" w:rsidRDefault="00A50765"/>
    <w:p w14:paraId="49F05B28" w14:textId="77777777" w:rsidR="00A50765" w:rsidRDefault="00A50765"/>
    <w:p w14:paraId="24E5E606" w14:textId="77777777" w:rsidR="00A50765" w:rsidRDefault="00A50765"/>
    <w:p w14:paraId="22B63B83" w14:textId="77777777" w:rsidR="00A50765" w:rsidRDefault="00A50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3712" w14:textId="77777777" w:rsidR="00222362" w:rsidRPr="00634297" w:rsidRDefault="00222362" w:rsidP="00634297">
    <w:pPr>
      <w:pStyle w:val="1OSGrundschriftmg"/>
      <w:tabs>
        <w:tab w:val="right" w:pos="6663"/>
      </w:tabs>
      <w:spacing w:line="400" w:lineRule="exact"/>
      <w:rPr>
        <w:noProof/>
      </w:rPr>
    </w:pPr>
    <w:r w:rsidRPr="00AC66E1"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382F8F76" wp14:editId="139F7EB5">
          <wp:simplePos x="0" y="0"/>
          <wp:positionH relativeFrom="column">
            <wp:posOffset>5686425</wp:posOffset>
          </wp:positionH>
          <wp:positionV relativeFrom="paragraph">
            <wp:posOffset>9525</wp:posOffset>
          </wp:positionV>
          <wp:extent cx="635000" cy="5924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592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C73845">
      <w:rPr>
        <w:b/>
        <w:bCs/>
        <w:noProof/>
        <w:color w:val="18764F"/>
      </w:rPr>
      <w:t>Geringste Jugendarbeitslosigkeit in Europa</w:t>
    </w:r>
  </w:p>
  <w:p w14:paraId="63849FCE" w14:textId="77777777" w:rsidR="00222362" w:rsidRDefault="00222362" w:rsidP="005F2BFF">
    <w:pPr>
      <w:pStyle w:val="1OSGrundschriftmg"/>
      <w:tabs>
        <w:tab w:val="left" w:pos="7230"/>
      </w:tabs>
      <w:spacing w:line="400" w:lineRule="exact"/>
    </w:pPr>
    <w:r w:rsidRPr="004F1E39">
      <w:t xml:space="preserve">Presse und Sprache • </w:t>
    </w:r>
    <w:r w:rsidR="0059561C">
      <w:t>Juni 2022</w:t>
    </w:r>
    <w:r w:rsidRPr="004F1E39">
      <w:t xml:space="preserve"> • </w:t>
    </w:r>
    <w:r w:rsidRPr="00C62055">
      <w:t xml:space="preserve">Seite </w:t>
    </w:r>
    <w:r w:rsidR="00C62055" w:rsidRPr="00C62055">
      <w:t>8</w:t>
    </w:r>
    <w:r w:rsidRPr="004F1E39">
      <w:tab/>
    </w:r>
    <w:r>
      <w:t>Seite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>
      <w:instrText>PAGE</w:instrText>
    </w:r>
    <w:r w:rsidRPr="000E240E">
      <w:instrText xml:space="preserve"> </w:instrText>
    </w:r>
    <w:r w:rsidRPr="000E240E">
      <w:fldChar w:fldCharType="separate"/>
    </w:r>
    <w:r w:rsidR="00C31D06">
      <w:rPr>
        <w:noProof/>
      </w:rPr>
      <w:t>10</w:t>
    </w:r>
    <w:r w:rsidRPr="000E240E">
      <w:fldChar w:fldCharType="end"/>
    </w:r>
    <w:r w:rsidRPr="000E240E">
      <w:t xml:space="preserve"> </w:t>
    </w:r>
    <w:r>
      <w:t>von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>
      <w:instrText>NUMPAGES</w:instrText>
    </w:r>
    <w:r w:rsidRPr="000E240E">
      <w:instrText xml:space="preserve"> </w:instrText>
    </w:r>
    <w:r w:rsidRPr="000E240E">
      <w:fldChar w:fldCharType="separate"/>
    </w:r>
    <w:r w:rsidR="00C31D06">
      <w:rPr>
        <w:noProof/>
      </w:rPr>
      <w:t>10</w:t>
    </w:r>
    <w:r w:rsidRPr="000E240E">
      <w:fldChar w:fldCharType="end"/>
    </w:r>
    <w:r w:rsidRPr="000E240E">
      <w:t xml:space="preserve"> </w:t>
    </w:r>
  </w:p>
  <w:p w14:paraId="71F37BD2" w14:textId="77777777" w:rsidR="00222362" w:rsidRPr="00BA0B57" w:rsidRDefault="00222362" w:rsidP="005F2BFF">
    <w:pPr>
      <w:pStyle w:val="1OSGrundschriftmg"/>
      <w:rPr>
        <w:b/>
        <w:bCs/>
        <w:noProof/>
        <w:color w:val="18764F"/>
      </w:rPr>
    </w:pPr>
  </w:p>
  <w:p w14:paraId="24E22D43" w14:textId="77777777" w:rsidR="00222362" w:rsidRPr="004F1E39" w:rsidRDefault="00222362" w:rsidP="009238BD">
    <w:pPr>
      <w:tabs>
        <w:tab w:val="left" w:pos="640"/>
      </w:tabs>
      <w:rPr>
        <w:color w:val="808080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4144" behindDoc="0" locked="1" layoutInCell="0" allowOverlap="1" wp14:anchorId="68CC9B40" wp14:editId="0C6CDA9E">
              <wp:simplePos x="0" y="0"/>
              <wp:positionH relativeFrom="column">
                <wp:posOffset>-13970</wp:posOffset>
              </wp:positionH>
              <wp:positionV relativeFrom="page">
                <wp:posOffset>950594</wp:posOffset>
              </wp:positionV>
              <wp:extent cx="5596890" cy="0"/>
              <wp:effectExtent l="0" t="0" r="22860" b="19050"/>
              <wp:wrapTight wrapText="bothSides">
                <wp:wrapPolygon edited="0">
                  <wp:start x="0" y="-1"/>
                  <wp:lineTo x="0" y="-1"/>
                  <wp:lineTo x="21615" y="-1"/>
                  <wp:lineTo x="21615" y="-1"/>
                  <wp:lineTo x="0" y="-1"/>
                </wp:wrapPolygon>
              </wp:wrapTight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4FA41" id="Line 2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.1pt,74.85pt" to="439.6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" o:allowincell="f" strokecolor="#187650" strokeweight="1pt">
              <w10:wrap type="tight" anchory="page"/>
              <w10:anchorlock/>
            </v:line>
          </w:pict>
        </mc:Fallback>
      </mc:AlternateContent>
    </w:r>
  </w:p>
  <w:p w14:paraId="13EF347D" w14:textId="77777777" w:rsidR="00222362" w:rsidRDefault="002223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2C73" w14:textId="77777777" w:rsidR="00222362" w:rsidRPr="00EC22F4" w:rsidRDefault="00222362" w:rsidP="005F2BFF">
    <w:pPr>
      <w:pStyle w:val="1OSGrundschriftmg"/>
    </w:pPr>
    <w:r w:rsidRPr="0068184A">
      <w:rPr>
        <w:noProof/>
        <w:sz w:val="20"/>
        <w:szCs w:val="20"/>
      </w:rPr>
      <w:drawing>
        <wp:anchor distT="0" distB="0" distL="114300" distR="114300" simplePos="0" relativeHeight="251644416" behindDoc="0" locked="0" layoutInCell="1" allowOverlap="1" wp14:anchorId="470B963F" wp14:editId="228FC73B">
          <wp:simplePos x="0" y="0"/>
          <wp:positionH relativeFrom="column">
            <wp:posOffset>5353050</wp:posOffset>
          </wp:positionH>
          <wp:positionV relativeFrom="paragraph">
            <wp:posOffset>66675</wp:posOffset>
          </wp:positionV>
          <wp:extent cx="1071880" cy="1000760"/>
          <wp:effectExtent l="0" t="0" r="0" b="889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1000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>Übungs- und Unterrichtsmaterial erstellt von Kassandra Mierswa</w:t>
    </w:r>
  </w:p>
  <w:p w14:paraId="77B30F71" w14:textId="77777777" w:rsidR="00222362" w:rsidRDefault="00222362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</w:p>
  <w:p w14:paraId="2B644FD3" w14:textId="77777777" w:rsidR="00222362" w:rsidRPr="003D70A5" w:rsidRDefault="00C73845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  <w:r>
      <w:rPr>
        <w:rFonts w:ascii="Arial" w:hAnsi="Arial" w:cs="Arial"/>
        <w:b/>
        <w:bCs/>
        <w:noProof/>
        <w:sz w:val="30"/>
        <w:szCs w:val="30"/>
      </w:rPr>
      <w:t>Geringste Jugendarbeitslosigkeit in Europa</w:t>
    </w:r>
    <w:r w:rsidR="00222362">
      <w:rPr>
        <w:rFonts w:ascii="Arial" w:hAnsi="Arial" w:cs="Arial"/>
        <w:b/>
        <w:bCs/>
        <w:noProof/>
        <w:sz w:val="30"/>
        <w:szCs w:val="30"/>
      </w:rPr>
      <w:t xml:space="preserve"> </w:t>
    </w:r>
    <w:r w:rsidR="00222362">
      <w:rPr>
        <w:rFonts w:ascii="Arial" w:hAnsi="Arial" w:cs="Arial"/>
        <w:b/>
        <w:bCs/>
        <w:noProof/>
      </w:rPr>
      <w:t>(B2/C1</w:t>
    </w:r>
    <w:r w:rsidR="00222362" w:rsidRPr="00BD068D">
      <w:rPr>
        <w:rFonts w:ascii="Arial" w:hAnsi="Arial" w:cs="Arial"/>
        <w:b/>
        <w:bCs/>
        <w:noProof/>
      </w:rPr>
      <w:t>)</w:t>
    </w:r>
  </w:p>
  <w:p w14:paraId="4257092D" w14:textId="77777777" w:rsidR="00222362" w:rsidRPr="00120556" w:rsidRDefault="00222362" w:rsidP="005F2BFF">
    <w:pPr>
      <w:spacing w:line="280" w:lineRule="exact"/>
      <w:outlineLvl w:val="0"/>
      <w:rPr>
        <w:rFonts w:ascii="Arial" w:hAnsi="Arial" w:cs="Arial"/>
        <w:b/>
        <w:bCs/>
        <w:color w:val="17365D"/>
        <w:sz w:val="32"/>
        <w:szCs w:val="32"/>
      </w:rPr>
    </w:pPr>
  </w:p>
  <w:p w14:paraId="2007CDAE" w14:textId="77777777" w:rsidR="00222362" w:rsidRPr="00EC22F4" w:rsidRDefault="00222362" w:rsidP="005F2BFF">
    <w:pPr>
      <w:pStyle w:val="1OSGrundschriftmg"/>
      <w:tabs>
        <w:tab w:val="right" w:pos="8176"/>
      </w:tabs>
      <w:spacing w:line="240" w:lineRule="exac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0" allowOverlap="1" wp14:anchorId="00DADBD5" wp14:editId="67303319">
              <wp:simplePos x="0" y="0"/>
              <wp:positionH relativeFrom="column">
                <wp:posOffset>0</wp:posOffset>
              </wp:positionH>
              <wp:positionV relativeFrom="page">
                <wp:posOffset>1405889</wp:posOffset>
              </wp:positionV>
              <wp:extent cx="5205730" cy="0"/>
              <wp:effectExtent l="0" t="0" r="33020" b="190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57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5066D"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10.7pt" to="409.9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" o:allowincell="f" strokecolor="#18764f" strokeweight="1pt">
              <w10:wrap anchory="page"/>
              <w10:anchorlock/>
            </v:line>
          </w:pict>
        </mc:Fallback>
      </mc:AlternateContent>
    </w:r>
    <w:r>
      <w:t xml:space="preserve">Presse und Sprache • </w:t>
    </w:r>
    <w:r w:rsidR="0059561C">
      <w:t>Juni</w:t>
    </w:r>
    <w:r>
      <w:t xml:space="preserve"> 2022</w:t>
    </w:r>
    <w:r w:rsidRPr="004F1E39">
      <w:t xml:space="preserve"> • </w:t>
    </w:r>
    <w:r w:rsidRPr="00C62055">
      <w:t xml:space="preserve">Seite </w:t>
    </w:r>
    <w:r w:rsidR="00C62055" w:rsidRPr="00C62055">
      <w:t>8</w:t>
    </w:r>
    <w:r w:rsidRPr="004F1E39">
      <w:tab/>
    </w:r>
    <w:r>
      <w:t>Seite</w:t>
    </w:r>
    <w:r w:rsidRPr="00EC22F4">
      <w:t xml:space="preserve"> </w:t>
    </w:r>
    <w:r w:rsidRPr="00EC22F4">
      <w:fldChar w:fldCharType="begin"/>
    </w:r>
    <w:r w:rsidRPr="00EC22F4">
      <w:instrText xml:space="preserve"> </w:instrText>
    </w:r>
    <w:r>
      <w:instrText>PAGE</w:instrText>
    </w:r>
    <w:r w:rsidRPr="00EC22F4">
      <w:instrText xml:space="preserve"> </w:instrText>
    </w:r>
    <w:r w:rsidRPr="00EC22F4">
      <w:fldChar w:fldCharType="separate"/>
    </w:r>
    <w:r w:rsidR="000A1F82">
      <w:rPr>
        <w:noProof/>
      </w:rPr>
      <w:t>1</w:t>
    </w:r>
    <w:r w:rsidRPr="00EC22F4">
      <w:fldChar w:fldCharType="end"/>
    </w:r>
    <w:r w:rsidRPr="00EC22F4">
      <w:t xml:space="preserve"> </w:t>
    </w:r>
    <w:r>
      <w:t>von</w:t>
    </w:r>
    <w:r w:rsidRPr="00EC22F4">
      <w:t xml:space="preserve"> </w:t>
    </w:r>
    <w:r w:rsidRPr="00EC22F4">
      <w:fldChar w:fldCharType="begin"/>
    </w:r>
    <w:r w:rsidRPr="00EC22F4">
      <w:instrText xml:space="preserve"> </w:instrText>
    </w:r>
    <w:r>
      <w:instrText>NUMPAGES</w:instrText>
    </w:r>
    <w:r w:rsidRPr="00EC22F4">
      <w:instrText xml:space="preserve"> </w:instrText>
    </w:r>
    <w:r w:rsidRPr="00EC22F4">
      <w:fldChar w:fldCharType="separate"/>
    </w:r>
    <w:r w:rsidR="000A1F82">
      <w:rPr>
        <w:noProof/>
      </w:rPr>
      <w:t>10</w:t>
    </w:r>
    <w:r w:rsidRPr="00EC22F4">
      <w:fldChar w:fldCharType="end"/>
    </w:r>
    <w:r w:rsidRPr="00EC22F4">
      <w:t xml:space="preserve"> </w:t>
    </w:r>
  </w:p>
  <w:p w14:paraId="666A46E1" w14:textId="77777777" w:rsidR="00222362" w:rsidRPr="004F1E39" w:rsidRDefault="00222362" w:rsidP="005F2BFF">
    <w:pPr>
      <w:pStyle w:val="1OSGrundschriftmg"/>
      <w:spacing w:line="240" w:lineRule="exact"/>
    </w:pPr>
  </w:p>
  <w:p w14:paraId="162E0832" w14:textId="77777777" w:rsidR="00222362" w:rsidRPr="004F1E39" w:rsidRDefault="00222362" w:rsidP="005F2BFF">
    <w:pPr>
      <w:pStyle w:val="1OSGrundschriftmg"/>
    </w:pPr>
  </w:p>
  <w:p w14:paraId="7EFD3390" w14:textId="77777777" w:rsidR="00222362" w:rsidRDefault="002223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Monaco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Monaco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Times New Roman" w:cs="Monaco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Monaco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Monaco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Times New Roman" w:cs="Monaco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Monaco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Monaco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Times New Roman" w:cs="Monaco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2572"/>
        </w:tabs>
        <w:ind w:left="2572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3318"/>
        </w:tabs>
        <w:ind w:left="3318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4064"/>
        </w:tabs>
        <w:ind w:left="4064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4810"/>
        </w:tabs>
        <w:ind w:left="481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5556"/>
        </w:tabs>
        <w:ind w:left="5556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6302"/>
        </w:tabs>
        <w:ind w:left="6302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7048"/>
        </w:tabs>
        <w:ind w:left="7048" w:hanging="360"/>
      </w:pPr>
      <w:rPr>
        <w:rFonts w:ascii="Symbol" w:eastAsia="Times New Roman" w:hAnsi="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eastAsia="Times New Roman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28"/>
        </w:tabs>
        <w:ind w:left="2228" w:hanging="360"/>
      </w:pPr>
      <w:rPr>
        <w:rFonts w:ascii="Symbol" w:eastAsia="Times New Roman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82"/>
        </w:tabs>
        <w:ind w:left="2982" w:hanging="360"/>
      </w:pPr>
      <w:rPr>
        <w:rFonts w:ascii="Symbol" w:eastAsia="Times New Roman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36"/>
        </w:tabs>
        <w:ind w:left="3736" w:hanging="360"/>
      </w:pPr>
      <w:rPr>
        <w:rFonts w:ascii="Symbol" w:eastAsia="Times New Roman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90"/>
        </w:tabs>
        <w:ind w:left="4490" w:hanging="360"/>
      </w:pPr>
      <w:rPr>
        <w:rFonts w:ascii="Symbol" w:eastAsia="Times New Roman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244"/>
        </w:tabs>
        <w:ind w:left="5244" w:hanging="360"/>
      </w:pPr>
      <w:rPr>
        <w:rFonts w:ascii="Symbol" w:eastAsia="Times New Roman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98"/>
        </w:tabs>
        <w:ind w:left="5998" w:hanging="360"/>
      </w:pPr>
      <w:rPr>
        <w:rFonts w:ascii="Symbol" w:eastAsia="Times New Roman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6752" w:hanging="360"/>
      </w:pPr>
      <w:rPr>
        <w:rFonts w:ascii="Symbol" w:eastAsia="Times New Roman" w:hAnsi="Symbol" w:cs="Courier New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542"/>
        </w:tabs>
        <w:ind w:left="1542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936"/>
        </w:tabs>
        <w:ind w:left="1936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330"/>
        </w:tabs>
        <w:ind w:left="233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724"/>
        </w:tabs>
        <w:ind w:left="2724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118"/>
        </w:tabs>
        <w:ind w:left="3118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512"/>
        </w:tabs>
        <w:ind w:left="3512" w:hanging="360"/>
      </w:pPr>
      <w:rPr>
        <w:rFonts w:ascii="Symbol" w:eastAsia="Times New Roman" w:hAnsi="Symbol" w:cs="Courier New"/>
      </w:rPr>
    </w:lvl>
  </w:abstractNum>
  <w:abstractNum w:abstractNumId="4" w15:restartNumberingAfterBreak="0">
    <w:nsid w:val="02C60A2C"/>
    <w:multiLevelType w:val="hybridMultilevel"/>
    <w:tmpl w:val="FA0AE4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8032A"/>
    <w:multiLevelType w:val="hybridMultilevel"/>
    <w:tmpl w:val="66E257EC"/>
    <w:lvl w:ilvl="0" w:tplc="5E3A61C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573CD5"/>
    <w:multiLevelType w:val="hybridMultilevel"/>
    <w:tmpl w:val="A218F7D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C48C9"/>
    <w:multiLevelType w:val="hybridMultilevel"/>
    <w:tmpl w:val="B936ECB8"/>
    <w:lvl w:ilvl="0" w:tplc="E330600E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748D"/>
    <w:multiLevelType w:val="hybridMultilevel"/>
    <w:tmpl w:val="BA9450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C2C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4FE7"/>
    <w:multiLevelType w:val="hybridMultilevel"/>
    <w:tmpl w:val="1DCEDB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C48E7"/>
    <w:multiLevelType w:val="hybridMultilevel"/>
    <w:tmpl w:val="F09C53B4"/>
    <w:lvl w:ilvl="0" w:tplc="029A30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77216"/>
    <w:multiLevelType w:val="hybridMultilevel"/>
    <w:tmpl w:val="A0A68F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CAF"/>
    <w:multiLevelType w:val="hybridMultilevel"/>
    <w:tmpl w:val="983824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63EC"/>
    <w:multiLevelType w:val="hybridMultilevel"/>
    <w:tmpl w:val="A1B8C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86C19"/>
    <w:multiLevelType w:val="hybridMultilevel"/>
    <w:tmpl w:val="D16E27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640EA"/>
    <w:multiLevelType w:val="hybridMultilevel"/>
    <w:tmpl w:val="C81ECA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66490"/>
    <w:multiLevelType w:val="hybridMultilevel"/>
    <w:tmpl w:val="BC3826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B0C95"/>
    <w:multiLevelType w:val="multilevel"/>
    <w:tmpl w:val="F62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5438C"/>
    <w:multiLevelType w:val="hybridMultilevel"/>
    <w:tmpl w:val="06762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23D4E"/>
    <w:multiLevelType w:val="hybridMultilevel"/>
    <w:tmpl w:val="13609E34"/>
    <w:lvl w:ilvl="0" w:tplc="C2908B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820B3"/>
    <w:multiLevelType w:val="hybridMultilevel"/>
    <w:tmpl w:val="C9204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EEAAE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D711A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87403"/>
    <w:multiLevelType w:val="hybridMultilevel"/>
    <w:tmpl w:val="A17CA030"/>
    <w:lvl w:ilvl="0" w:tplc="1E2CD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E0DD5"/>
    <w:multiLevelType w:val="hybridMultilevel"/>
    <w:tmpl w:val="A7FC09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11B2E"/>
    <w:multiLevelType w:val="hybridMultilevel"/>
    <w:tmpl w:val="98A6B9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F147A"/>
    <w:multiLevelType w:val="hybridMultilevel"/>
    <w:tmpl w:val="72D28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13BF1"/>
    <w:multiLevelType w:val="hybridMultilevel"/>
    <w:tmpl w:val="478AE6C0"/>
    <w:lvl w:ilvl="0" w:tplc="AB58DAF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60171"/>
    <w:multiLevelType w:val="hybridMultilevel"/>
    <w:tmpl w:val="0936965A"/>
    <w:lvl w:ilvl="0" w:tplc="13EEEAAE">
      <w:numFmt w:val="bullet"/>
      <w:lvlText w:val="-"/>
      <w:lvlJc w:val="left"/>
      <w:pPr>
        <w:ind w:left="1077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E4569E3"/>
    <w:multiLevelType w:val="hybridMultilevel"/>
    <w:tmpl w:val="36E2D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C0803"/>
    <w:multiLevelType w:val="hybridMultilevel"/>
    <w:tmpl w:val="204C7A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A3EF6"/>
    <w:multiLevelType w:val="hybridMultilevel"/>
    <w:tmpl w:val="4CF4A1E8"/>
    <w:lvl w:ilvl="0" w:tplc="13EEEAAE">
      <w:numFmt w:val="bullet"/>
      <w:lvlText w:val="-"/>
      <w:lvlJc w:val="left"/>
      <w:pPr>
        <w:ind w:left="768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55C82825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B1AEF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5776A"/>
    <w:multiLevelType w:val="hybridMultilevel"/>
    <w:tmpl w:val="FC54D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B746E"/>
    <w:multiLevelType w:val="hybridMultilevel"/>
    <w:tmpl w:val="4DA4F8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833B2"/>
    <w:multiLevelType w:val="hybridMultilevel"/>
    <w:tmpl w:val="CEC61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1CA9"/>
    <w:multiLevelType w:val="hybridMultilevel"/>
    <w:tmpl w:val="609013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6F2F"/>
    <w:multiLevelType w:val="hybridMultilevel"/>
    <w:tmpl w:val="9586D8F6"/>
    <w:lvl w:ilvl="0" w:tplc="2C681BFA">
      <w:start w:val="1"/>
      <w:numFmt w:val="lowerLetter"/>
      <w:lvlText w:val="%1."/>
      <w:lvlJc w:val="left"/>
      <w:pPr>
        <w:ind w:left="28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9" w:hanging="360"/>
      </w:pPr>
    </w:lvl>
    <w:lvl w:ilvl="2" w:tplc="0407001B" w:tentative="1">
      <w:start w:val="1"/>
      <w:numFmt w:val="lowerRoman"/>
      <w:lvlText w:val="%3."/>
      <w:lvlJc w:val="right"/>
      <w:pPr>
        <w:ind w:left="4299" w:hanging="180"/>
      </w:pPr>
    </w:lvl>
    <w:lvl w:ilvl="3" w:tplc="0407000F" w:tentative="1">
      <w:start w:val="1"/>
      <w:numFmt w:val="decimal"/>
      <w:lvlText w:val="%4."/>
      <w:lvlJc w:val="left"/>
      <w:pPr>
        <w:ind w:left="5019" w:hanging="360"/>
      </w:pPr>
    </w:lvl>
    <w:lvl w:ilvl="4" w:tplc="04070019" w:tentative="1">
      <w:start w:val="1"/>
      <w:numFmt w:val="lowerLetter"/>
      <w:lvlText w:val="%5."/>
      <w:lvlJc w:val="left"/>
      <w:pPr>
        <w:ind w:left="5739" w:hanging="360"/>
      </w:pPr>
    </w:lvl>
    <w:lvl w:ilvl="5" w:tplc="0407001B" w:tentative="1">
      <w:start w:val="1"/>
      <w:numFmt w:val="lowerRoman"/>
      <w:lvlText w:val="%6."/>
      <w:lvlJc w:val="right"/>
      <w:pPr>
        <w:ind w:left="6459" w:hanging="180"/>
      </w:pPr>
    </w:lvl>
    <w:lvl w:ilvl="6" w:tplc="0407000F" w:tentative="1">
      <w:start w:val="1"/>
      <w:numFmt w:val="decimal"/>
      <w:lvlText w:val="%7."/>
      <w:lvlJc w:val="left"/>
      <w:pPr>
        <w:ind w:left="7179" w:hanging="360"/>
      </w:pPr>
    </w:lvl>
    <w:lvl w:ilvl="7" w:tplc="04070019" w:tentative="1">
      <w:start w:val="1"/>
      <w:numFmt w:val="lowerLetter"/>
      <w:lvlText w:val="%8."/>
      <w:lvlJc w:val="left"/>
      <w:pPr>
        <w:ind w:left="7899" w:hanging="360"/>
      </w:pPr>
    </w:lvl>
    <w:lvl w:ilvl="8" w:tplc="0407001B" w:tentative="1">
      <w:start w:val="1"/>
      <w:numFmt w:val="lowerRoman"/>
      <w:lvlText w:val="%9."/>
      <w:lvlJc w:val="right"/>
      <w:pPr>
        <w:ind w:left="8619" w:hanging="180"/>
      </w:pPr>
    </w:lvl>
  </w:abstractNum>
  <w:abstractNum w:abstractNumId="39" w15:restartNumberingAfterBreak="0">
    <w:nsid w:val="6EDA740B"/>
    <w:multiLevelType w:val="hybridMultilevel"/>
    <w:tmpl w:val="2BA6E9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F70D9"/>
    <w:multiLevelType w:val="hybridMultilevel"/>
    <w:tmpl w:val="F62217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F607A"/>
    <w:multiLevelType w:val="hybridMultilevel"/>
    <w:tmpl w:val="2CCAD1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67187"/>
    <w:multiLevelType w:val="hybridMultilevel"/>
    <w:tmpl w:val="A1B8C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C0B93"/>
    <w:multiLevelType w:val="multilevel"/>
    <w:tmpl w:val="02E6A24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53418">
    <w:abstractNumId w:val="39"/>
  </w:num>
  <w:num w:numId="2" w16cid:durableId="167451405">
    <w:abstractNumId w:val="40"/>
  </w:num>
  <w:num w:numId="3" w16cid:durableId="803082033">
    <w:abstractNumId w:val="7"/>
  </w:num>
  <w:num w:numId="4" w16cid:durableId="91972914">
    <w:abstractNumId w:val="29"/>
  </w:num>
  <w:num w:numId="5" w16cid:durableId="720520171">
    <w:abstractNumId w:val="38"/>
  </w:num>
  <w:num w:numId="6" w16cid:durableId="494802208">
    <w:abstractNumId w:val="6"/>
  </w:num>
  <w:num w:numId="7" w16cid:durableId="1043484254">
    <w:abstractNumId w:val="9"/>
  </w:num>
  <w:num w:numId="8" w16cid:durableId="859199266">
    <w:abstractNumId w:val="33"/>
  </w:num>
  <w:num w:numId="9" w16cid:durableId="1672950730">
    <w:abstractNumId w:val="43"/>
  </w:num>
  <w:num w:numId="10" w16cid:durableId="618608844">
    <w:abstractNumId w:val="22"/>
  </w:num>
  <w:num w:numId="11" w16cid:durableId="1502232245">
    <w:abstractNumId w:val="32"/>
  </w:num>
  <w:num w:numId="12" w16cid:durableId="742946222">
    <w:abstractNumId w:val="18"/>
  </w:num>
  <w:num w:numId="13" w16cid:durableId="799147597">
    <w:abstractNumId w:val="11"/>
  </w:num>
  <w:num w:numId="14" w16cid:durableId="357390225">
    <w:abstractNumId w:val="25"/>
  </w:num>
  <w:num w:numId="15" w16cid:durableId="1675182680">
    <w:abstractNumId w:val="13"/>
  </w:num>
  <w:num w:numId="16" w16cid:durableId="381099319">
    <w:abstractNumId w:val="17"/>
  </w:num>
  <w:num w:numId="17" w16cid:durableId="1342394107">
    <w:abstractNumId w:val="4"/>
  </w:num>
  <w:num w:numId="18" w16cid:durableId="1260062651">
    <w:abstractNumId w:val="30"/>
  </w:num>
  <w:num w:numId="19" w16cid:durableId="1489712947">
    <w:abstractNumId w:val="16"/>
  </w:num>
  <w:num w:numId="20" w16cid:durableId="1190334436">
    <w:abstractNumId w:val="27"/>
  </w:num>
  <w:num w:numId="21" w16cid:durableId="394206415">
    <w:abstractNumId w:val="8"/>
  </w:num>
  <w:num w:numId="22" w16cid:durableId="432482681">
    <w:abstractNumId w:val="19"/>
  </w:num>
  <w:num w:numId="23" w16cid:durableId="2051294843">
    <w:abstractNumId w:val="21"/>
  </w:num>
  <w:num w:numId="24" w16cid:durableId="1947955728">
    <w:abstractNumId w:val="34"/>
  </w:num>
  <w:num w:numId="25" w16cid:durableId="1765031976">
    <w:abstractNumId w:val="36"/>
  </w:num>
  <w:num w:numId="26" w16cid:durableId="728574179">
    <w:abstractNumId w:val="31"/>
  </w:num>
  <w:num w:numId="27" w16cid:durableId="670835937">
    <w:abstractNumId w:val="10"/>
  </w:num>
  <w:num w:numId="28" w16cid:durableId="517936901">
    <w:abstractNumId w:val="37"/>
  </w:num>
  <w:num w:numId="29" w16cid:durableId="805046587">
    <w:abstractNumId w:val="35"/>
  </w:num>
  <w:num w:numId="30" w16cid:durableId="765227817">
    <w:abstractNumId w:val="28"/>
  </w:num>
  <w:num w:numId="31" w16cid:durableId="1225292653">
    <w:abstractNumId w:val="26"/>
  </w:num>
  <w:num w:numId="32" w16cid:durableId="300355314">
    <w:abstractNumId w:val="15"/>
  </w:num>
  <w:num w:numId="33" w16cid:durableId="1415974554">
    <w:abstractNumId w:val="42"/>
  </w:num>
  <w:num w:numId="34" w16cid:durableId="685208078">
    <w:abstractNumId w:val="14"/>
  </w:num>
  <w:num w:numId="35" w16cid:durableId="973025263">
    <w:abstractNumId w:val="12"/>
  </w:num>
  <w:num w:numId="36" w16cid:durableId="642540468">
    <w:abstractNumId w:val="5"/>
  </w:num>
  <w:num w:numId="37" w16cid:durableId="2114589744">
    <w:abstractNumId w:val="41"/>
  </w:num>
  <w:num w:numId="38" w16cid:durableId="737897901">
    <w:abstractNumId w:val="24"/>
  </w:num>
  <w:num w:numId="39" w16cid:durableId="1026977842">
    <w:abstractNumId w:val="23"/>
  </w:num>
  <w:num w:numId="40" w16cid:durableId="7551354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consecutiveHyphenLimit w:val="3"/>
  <w:hyphenationZone w:val="425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F5"/>
    <w:rsid w:val="000043B0"/>
    <w:rsid w:val="00004F86"/>
    <w:rsid w:val="00005C13"/>
    <w:rsid w:val="00030622"/>
    <w:rsid w:val="00034911"/>
    <w:rsid w:val="000351EB"/>
    <w:rsid w:val="00036F4A"/>
    <w:rsid w:val="000A1774"/>
    <w:rsid w:val="000A1F82"/>
    <w:rsid w:val="000A309B"/>
    <w:rsid w:val="000B4BD0"/>
    <w:rsid w:val="000B5F17"/>
    <w:rsid w:val="000C0918"/>
    <w:rsid w:val="000C4395"/>
    <w:rsid w:val="000D38DD"/>
    <w:rsid w:val="000E064C"/>
    <w:rsid w:val="000E0C96"/>
    <w:rsid w:val="000E6432"/>
    <w:rsid w:val="000F53FE"/>
    <w:rsid w:val="00104364"/>
    <w:rsid w:val="0010686B"/>
    <w:rsid w:val="00111CC1"/>
    <w:rsid w:val="00130F29"/>
    <w:rsid w:val="00164352"/>
    <w:rsid w:val="00186FAB"/>
    <w:rsid w:val="001A47C1"/>
    <w:rsid w:val="001D1446"/>
    <w:rsid w:val="001E774E"/>
    <w:rsid w:val="002051B8"/>
    <w:rsid w:val="00210EF4"/>
    <w:rsid w:val="0021481D"/>
    <w:rsid w:val="00222362"/>
    <w:rsid w:val="002314DC"/>
    <w:rsid w:val="00237707"/>
    <w:rsid w:val="0024326C"/>
    <w:rsid w:val="00247ED5"/>
    <w:rsid w:val="00251F88"/>
    <w:rsid w:val="00252AC3"/>
    <w:rsid w:val="00261715"/>
    <w:rsid w:val="00274D30"/>
    <w:rsid w:val="00281671"/>
    <w:rsid w:val="00291229"/>
    <w:rsid w:val="002939A9"/>
    <w:rsid w:val="00295D98"/>
    <w:rsid w:val="002962A4"/>
    <w:rsid w:val="002A4BEC"/>
    <w:rsid w:val="002B1429"/>
    <w:rsid w:val="002C6FB8"/>
    <w:rsid w:val="002D2A17"/>
    <w:rsid w:val="002D33E3"/>
    <w:rsid w:val="002D5AFD"/>
    <w:rsid w:val="002E43A3"/>
    <w:rsid w:val="002E57D7"/>
    <w:rsid w:val="00307BF5"/>
    <w:rsid w:val="00316733"/>
    <w:rsid w:val="0033276F"/>
    <w:rsid w:val="00344242"/>
    <w:rsid w:val="0035311A"/>
    <w:rsid w:val="00383A1C"/>
    <w:rsid w:val="00384FBA"/>
    <w:rsid w:val="003861BE"/>
    <w:rsid w:val="003A2095"/>
    <w:rsid w:val="003B138B"/>
    <w:rsid w:val="003D615C"/>
    <w:rsid w:val="003E32FD"/>
    <w:rsid w:val="003E6BD9"/>
    <w:rsid w:val="003E752C"/>
    <w:rsid w:val="003E783B"/>
    <w:rsid w:val="003F0558"/>
    <w:rsid w:val="003F71B5"/>
    <w:rsid w:val="00401174"/>
    <w:rsid w:val="00404C85"/>
    <w:rsid w:val="004259FA"/>
    <w:rsid w:val="004749DC"/>
    <w:rsid w:val="00485B49"/>
    <w:rsid w:val="004B4EE1"/>
    <w:rsid w:val="004C626E"/>
    <w:rsid w:val="004E129A"/>
    <w:rsid w:val="004E6BCF"/>
    <w:rsid w:val="004E6C82"/>
    <w:rsid w:val="005049C1"/>
    <w:rsid w:val="005226FE"/>
    <w:rsid w:val="00545363"/>
    <w:rsid w:val="00577CD9"/>
    <w:rsid w:val="00577F36"/>
    <w:rsid w:val="005806EB"/>
    <w:rsid w:val="00583202"/>
    <w:rsid w:val="0059266A"/>
    <w:rsid w:val="00594D20"/>
    <w:rsid w:val="0059561C"/>
    <w:rsid w:val="0059735A"/>
    <w:rsid w:val="005B073E"/>
    <w:rsid w:val="005B1B14"/>
    <w:rsid w:val="005B3EC9"/>
    <w:rsid w:val="005E23D8"/>
    <w:rsid w:val="005E515C"/>
    <w:rsid w:val="005F2BFF"/>
    <w:rsid w:val="00606C72"/>
    <w:rsid w:val="00617602"/>
    <w:rsid w:val="00617D87"/>
    <w:rsid w:val="006206E3"/>
    <w:rsid w:val="006223AF"/>
    <w:rsid w:val="00634297"/>
    <w:rsid w:val="00645D37"/>
    <w:rsid w:val="006728DA"/>
    <w:rsid w:val="006A74DB"/>
    <w:rsid w:val="006B1AB3"/>
    <w:rsid w:val="006B2EE5"/>
    <w:rsid w:val="006D4A2A"/>
    <w:rsid w:val="006E0B3D"/>
    <w:rsid w:val="006F0D8E"/>
    <w:rsid w:val="0071191A"/>
    <w:rsid w:val="00726746"/>
    <w:rsid w:val="00740FBA"/>
    <w:rsid w:val="00746AB9"/>
    <w:rsid w:val="0075100B"/>
    <w:rsid w:val="007573AF"/>
    <w:rsid w:val="007634E7"/>
    <w:rsid w:val="00766223"/>
    <w:rsid w:val="00767D50"/>
    <w:rsid w:val="00771475"/>
    <w:rsid w:val="00772314"/>
    <w:rsid w:val="00774C62"/>
    <w:rsid w:val="007935BE"/>
    <w:rsid w:val="007A057E"/>
    <w:rsid w:val="007C2D3A"/>
    <w:rsid w:val="007C4A64"/>
    <w:rsid w:val="007F2B01"/>
    <w:rsid w:val="007F57B3"/>
    <w:rsid w:val="007F5DCF"/>
    <w:rsid w:val="0081660A"/>
    <w:rsid w:val="008342D9"/>
    <w:rsid w:val="00852776"/>
    <w:rsid w:val="00887758"/>
    <w:rsid w:val="0089112C"/>
    <w:rsid w:val="008A0806"/>
    <w:rsid w:val="008A5612"/>
    <w:rsid w:val="008B4CFC"/>
    <w:rsid w:val="008B6719"/>
    <w:rsid w:val="008B7A8C"/>
    <w:rsid w:val="008C3C8F"/>
    <w:rsid w:val="008C4391"/>
    <w:rsid w:val="008E562E"/>
    <w:rsid w:val="008F1A7D"/>
    <w:rsid w:val="00903007"/>
    <w:rsid w:val="0090568D"/>
    <w:rsid w:val="0090696F"/>
    <w:rsid w:val="00913F53"/>
    <w:rsid w:val="009151F3"/>
    <w:rsid w:val="009238BD"/>
    <w:rsid w:val="00927C69"/>
    <w:rsid w:val="00931267"/>
    <w:rsid w:val="009332EC"/>
    <w:rsid w:val="00943E69"/>
    <w:rsid w:val="00961CF1"/>
    <w:rsid w:val="00964B02"/>
    <w:rsid w:val="009902DE"/>
    <w:rsid w:val="0099311A"/>
    <w:rsid w:val="009965F6"/>
    <w:rsid w:val="00996A59"/>
    <w:rsid w:val="009C2E25"/>
    <w:rsid w:val="009D35B7"/>
    <w:rsid w:val="009D45F5"/>
    <w:rsid w:val="009F77C2"/>
    <w:rsid w:val="00A16225"/>
    <w:rsid w:val="00A42E3E"/>
    <w:rsid w:val="00A45242"/>
    <w:rsid w:val="00A50765"/>
    <w:rsid w:val="00A54B15"/>
    <w:rsid w:val="00A728B7"/>
    <w:rsid w:val="00A94F8B"/>
    <w:rsid w:val="00AA549B"/>
    <w:rsid w:val="00AB11CA"/>
    <w:rsid w:val="00AC3F09"/>
    <w:rsid w:val="00B01EE2"/>
    <w:rsid w:val="00B060BF"/>
    <w:rsid w:val="00B119DE"/>
    <w:rsid w:val="00B23843"/>
    <w:rsid w:val="00B252A8"/>
    <w:rsid w:val="00B35C64"/>
    <w:rsid w:val="00B44C6B"/>
    <w:rsid w:val="00B52213"/>
    <w:rsid w:val="00B612B1"/>
    <w:rsid w:val="00B70236"/>
    <w:rsid w:val="00B82855"/>
    <w:rsid w:val="00BB62C6"/>
    <w:rsid w:val="00BD49E9"/>
    <w:rsid w:val="00BE4AF8"/>
    <w:rsid w:val="00BF0348"/>
    <w:rsid w:val="00BF26F7"/>
    <w:rsid w:val="00BF2F4D"/>
    <w:rsid w:val="00C24738"/>
    <w:rsid w:val="00C2695E"/>
    <w:rsid w:val="00C30FD4"/>
    <w:rsid w:val="00C31D06"/>
    <w:rsid w:val="00C3635A"/>
    <w:rsid w:val="00C4723D"/>
    <w:rsid w:val="00C47D99"/>
    <w:rsid w:val="00C62055"/>
    <w:rsid w:val="00C73845"/>
    <w:rsid w:val="00C7760F"/>
    <w:rsid w:val="00C85CCD"/>
    <w:rsid w:val="00C96971"/>
    <w:rsid w:val="00CB4222"/>
    <w:rsid w:val="00CC6F5D"/>
    <w:rsid w:val="00CE511D"/>
    <w:rsid w:val="00CF3DDB"/>
    <w:rsid w:val="00CF4CE4"/>
    <w:rsid w:val="00D03DA1"/>
    <w:rsid w:val="00D05E34"/>
    <w:rsid w:val="00D147B4"/>
    <w:rsid w:val="00D34D57"/>
    <w:rsid w:val="00D677E2"/>
    <w:rsid w:val="00D94C98"/>
    <w:rsid w:val="00DA255E"/>
    <w:rsid w:val="00DA28C1"/>
    <w:rsid w:val="00DA6859"/>
    <w:rsid w:val="00DC3610"/>
    <w:rsid w:val="00DD1C39"/>
    <w:rsid w:val="00E24264"/>
    <w:rsid w:val="00E4513C"/>
    <w:rsid w:val="00E51EE8"/>
    <w:rsid w:val="00E54DA7"/>
    <w:rsid w:val="00E551E5"/>
    <w:rsid w:val="00E6667C"/>
    <w:rsid w:val="00E72C6D"/>
    <w:rsid w:val="00E806DC"/>
    <w:rsid w:val="00E826C2"/>
    <w:rsid w:val="00E83DD2"/>
    <w:rsid w:val="00E84AE5"/>
    <w:rsid w:val="00E96BE8"/>
    <w:rsid w:val="00EB6415"/>
    <w:rsid w:val="00EC382F"/>
    <w:rsid w:val="00ED74C9"/>
    <w:rsid w:val="00EF2968"/>
    <w:rsid w:val="00F03AC6"/>
    <w:rsid w:val="00F16496"/>
    <w:rsid w:val="00F40ED2"/>
    <w:rsid w:val="00F4154F"/>
    <w:rsid w:val="00F45C3C"/>
    <w:rsid w:val="00F73807"/>
    <w:rsid w:val="00F86846"/>
    <w:rsid w:val="00F9024D"/>
    <w:rsid w:val="00F946C5"/>
    <w:rsid w:val="00FD414D"/>
    <w:rsid w:val="00FE48B8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0F525"/>
  <w15:docId w15:val="{3377869E-590C-4C36-AB31-520FEE8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656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300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03007"/>
    <w:pPr>
      <w:keepNext/>
      <w:jc w:val="both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03007"/>
    <w:pPr>
      <w:keepNext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F7A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03007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03007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903007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7A2E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4OSGrundmgkurs">
    <w:name w:val="4_OS_Grund_mg_kurs"/>
    <w:uiPriority w:val="99"/>
    <w:rsid w:val="00903007"/>
    <w:rPr>
      <w:rFonts w:ascii="Arial" w:hAnsi="Arial" w:cs="Arial"/>
      <w:i/>
      <w:iCs/>
      <w:color w:val="000000"/>
      <w:spacing w:val="10"/>
      <w:sz w:val="22"/>
      <w:szCs w:val="22"/>
      <w:u w:val="none"/>
    </w:rPr>
  </w:style>
  <w:style w:type="paragraph" w:styleId="Kopfzeile">
    <w:name w:val="header"/>
    <w:basedOn w:val="Standard"/>
    <w:link w:val="KopfzeileZchn"/>
    <w:rsid w:val="002C6F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C6FB8"/>
    <w:rPr>
      <w:sz w:val="24"/>
      <w:szCs w:val="24"/>
      <w:lang w:eastAsia="en-US"/>
    </w:rPr>
  </w:style>
  <w:style w:type="paragraph" w:customStyle="1" w:styleId="4OSGrund112Zeilen">
    <w:name w:val="4_OS_Grund_1_1/2_Zeilen"/>
    <w:link w:val="4OSGrund112ZeilenCarattere"/>
    <w:uiPriority w:val="99"/>
    <w:rsid w:val="00903007"/>
    <w:pPr>
      <w:spacing w:line="390" w:lineRule="exact"/>
    </w:pPr>
    <w:rPr>
      <w:rFonts w:ascii="Arial" w:hAnsi="Arial" w:cs="Arial"/>
      <w:sz w:val="22"/>
      <w:szCs w:val="22"/>
    </w:rPr>
  </w:style>
  <w:style w:type="character" w:customStyle="1" w:styleId="4OSGrund112ZeilenCarattere">
    <w:name w:val="4_OS_Grund_1_1/2_Zeilen Carattere"/>
    <w:link w:val="4OSGrund112Zeilen"/>
    <w:uiPriority w:val="99"/>
    <w:rsid w:val="00203D23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7OSBildunterzeile">
    <w:name w:val="7_OS_Bildunterzeile"/>
    <w:uiPriority w:val="99"/>
    <w:rsid w:val="00903007"/>
    <w:pPr>
      <w:spacing w:after="120" w:line="260" w:lineRule="exact"/>
    </w:pPr>
    <w:rPr>
      <w:rFonts w:ascii="Arial" w:hAnsi="Arial" w:cs="Arial"/>
      <w:sz w:val="18"/>
      <w:szCs w:val="18"/>
    </w:rPr>
  </w:style>
  <w:style w:type="paragraph" w:customStyle="1" w:styleId="5OSGrundschriftfett">
    <w:name w:val="5_OS_Grundschrift fett"/>
    <w:link w:val="5OSGrundschriftfettCarattere"/>
    <w:uiPriority w:val="99"/>
    <w:qFormat/>
    <w:rsid w:val="00903007"/>
    <w:pPr>
      <w:spacing w:line="260" w:lineRule="exact"/>
      <w:ind w:left="357" w:hanging="357"/>
    </w:pPr>
    <w:rPr>
      <w:rFonts w:ascii="Arial" w:hAnsi="Arial" w:cs="Arial"/>
      <w:b/>
      <w:bCs/>
      <w:sz w:val="22"/>
      <w:szCs w:val="22"/>
    </w:rPr>
  </w:style>
  <w:style w:type="character" w:customStyle="1" w:styleId="5OSGrundschriftfettCarattere">
    <w:name w:val="5_OS_Grundschrift fett Carattere"/>
    <w:link w:val="5OSGrundschriftfett"/>
    <w:uiPriority w:val="99"/>
    <w:qFormat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customStyle="1" w:styleId="1OSGrundschriftmg">
    <w:name w:val="1_OS_Grundschrift_mg"/>
    <w:link w:val="1OSGrundschriftmgCarattere"/>
    <w:qFormat/>
    <w:rsid w:val="00903007"/>
    <w:pPr>
      <w:spacing w:line="260" w:lineRule="exact"/>
    </w:pPr>
    <w:rPr>
      <w:rFonts w:ascii="Arial" w:hAnsi="Arial" w:cs="Arial"/>
      <w:sz w:val="22"/>
      <w:szCs w:val="22"/>
    </w:rPr>
  </w:style>
  <w:style w:type="character" w:customStyle="1" w:styleId="1OSGrundschriftmgCarattere">
    <w:name w:val="1_OS_Grundschrift_mg Carattere"/>
    <w:link w:val="1OSGrundschriftmg"/>
    <w:qFormat/>
    <w:rsid w:val="001A48F9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3OSGrundmgEinzug">
    <w:name w:val="3_OS_Grund_mg Einzug"/>
    <w:basedOn w:val="5OSGrundschriftfett"/>
    <w:link w:val="3OSGrundmgEinzugCarattere"/>
    <w:uiPriority w:val="99"/>
    <w:rsid w:val="00903007"/>
    <w:rPr>
      <w:b w:val="0"/>
      <w:bCs w:val="0"/>
    </w:rPr>
  </w:style>
  <w:style w:type="character" w:customStyle="1" w:styleId="3OSGrundmgEinzugCarattere">
    <w:name w:val="3_OS_Grund_mg Einzug Carattere"/>
    <w:basedOn w:val="5OSGrundschriftfettCarattere"/>
    <w:link w:val="3OSGrundmgEinzug"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semiHidden/>
    <w:rsid w:val="00B24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B24550"/>
    <w:rPr>
      <w:sz w:val="24"/>
      <w:szCs w:val="24"/>
    </w:rPr>
  </w:style>
  <w:style w:type="paragraph" w:customStyle="1" w:styleId="8OSHinweisrot">
    <w:name w:val="8_OS_Hinweis_rot"/>
    <w:basedOn w:val="Standard"/>
    <w:uiPriority w:val="99"/>
    <w:rsid w:val="00903007"/>
    <w:rPr>
      <w:rFonts w:ascii="Arial" w:hAnsi="Arial" w:cs="Arial"/>
      <w:color w:val="FF0000"/>
      <w:sz w:val="22"/>
      <w:szCs w:val="22"/>
    </w:rPr>
  </w:style>
  <w:style w:type="paragraph" w:customStyle="1" w:styleId="2OSKapitelgrn">
    <w:name w:val="2_OS_Kapitel_grün"/>
    <w:link w:val="2OSKapitelgrnCar"/>
    <w:qFormat/>
    <w:rsid w:val="003A19FF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table" w:styleId="Tabellenraster">
    <w:name w:val="Table Grid"/>
    <w:basedOn w:val="NormaleTabelle"/>
    <w:uiPriority w:val="59"/>
    <w:rsid w:val="00CB5E0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8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0809"/>
    <w:rPr>
      <w:rFonts w:ascii="Tahoma" w:hAnsi="Tahoma" w:cs="Tahoma"/>
      <w:sz w:val="16"/>
      <w:szCs w:val="16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919BF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919BF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uiPriority w:val="99"/>
    <w:rsid w:val="005049C1"/>
    <w:rPr>
      <w:color w:val="0000FF"/>
      <w:u w:val="single"/>
    </w:rPr>
  </w:style>
  <w:style w:type="paragraph" w:customStyle="1" w:styleId="1UEMGrundschriftmg">
    <w:name w:val="1_UEM_Grundschrift_mg"/>
    <w:link w:val="1UEMGrundschriftmgZeichen"/>
    <w:qFormat/>
    <w:rsid w:val="00CF4CE4"/>
    <w:pPr>
      <w:spacing w:line="260" w:lineRule="exact"/>
    </w:pPr>
    <w:rPr>
      <w:rFonts w:ascii="Arial" w:eastAsia="MS Mincho" w:hAnsi="Arial" w:cs="Arial"/>
      <w:sz w:val="22"/>
      <w:szCs w:val="22"/>
      <w:lang w:val="fr-FR"/>
    </w:rPr>
  </w:style>
  <w:style w:type="character" w:customStyle="1" w:styleId="1UEMGrundschriftmgZeichen">
    <w:name w:val="1_UEM_Grundschrift_mg Zeichen"/>
    <w:link w:val="1UEMGrundschriftmg"/>
    <w:uiPriority w:val="99"/>
    <w:rsid w:val="00CF4CE4"/>
    <w:rPr>
      <w:rFonts w:ascii="Arial" w:eastAsia="MS Mincho" w:hAnsi="Arial" w:cs="Arial"/>
      <w:sz w:val="22"/>
      <w:szCs w:val="22"/>
      <w:lang w:val="fr-FR"/>
    </w:rPr>
  </w:style>
  <w:style w:type="paragraph" w:customStyle="1" w:styleId="3UEMGrundmgEinzug">
    <w:name w:val="3_UEM_Grund_mg Einzug"/>
    <w:basedOn w:val="Standard"/>
    <w:link w:val="3UEMGrundmgEinzugZeichen"/>
    <w:qFormat/>
    <w:rsid w:val="00CF4CE4"/>
    <w:pPr>
      <w:spacing w:line="260" w:lineRule="exact"/>
      <w:ind w:left="357" w:hanging="357"/>
    </w:pPr>
    <w:rPr>
      <w:rFonts w:ascii="Arial" w:eastAsia="MS Mincho" w:hAnsi="Arial" w:cs="Arial"/>
      <w:bCs/>
      <w:sz w:val="22"/>
      <w:szCs w:val="22"/>
      <w:lang w:eastAsia="de-DE"/>
    </w:rPr>
  </w:style>
  <w:style w:type="character" w:customStyle="1" w:styleId="3UEMGrundmgEinzugZeichen">
    <w:name w:val="3_UEM_Grund_mg Einzug Zeichen"/>
    <w:link w:val="3UEMGrundmgEinzug"/>
    <w:rsid w:val="00CF4CE4"/>
    <w:rPr>
      <w:rFonts w:ascii="Arial" w:eastAsia="MS Mincho" w:hAnsi="Arial" w:cs="Arial"/>
      <w:bCs/>
      <w:sz w:val="22"/>
      <w:szCs w:val="22"/>
    </w:rPr>
  </w:style>
  <w:style w:type="paragraph" w:customStyle="1" w:styleId="9UEMKastenWortspeicher">
    <w:name w:val="9_UEM_Kasten_Wortspeicher"/>
    <w:basedOn w:val="1UEMGrundschriftmg"/>
    <w:qFormat/>
    <w:rsid w:val="00CF4CE4"/>
    <w:pPr>
      <w:spacing w:line="340" w:lineRule="exact"/>
      <w:jc w:val="center"/>
    </w:pPr>
  </w:style>
  <w:style w:type="paragraph" w:customStyle="1" w:styleId="2UEMKapitelgrn">
    <w:name w:val="2_UEM_Kapitel_grün"/>
    <w:qFormat/>
    <w:rsid w:val="00CF4CE4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paragraph" w:customStyle="1" w:styleId="5UEMGrundschriftfettEinzug">
    <w:name w:val="5_UEM_Grundschrift fett Einzug"/>
    <w:qFormat/>
    <w:rsid w:val="00CF4CE4"/>
    <w:pPr>
      <w:spacing w:line="260" w:lineRule="exact"/>
      <w:ind w:left="357" w:hanging="357"/>
    </w:pPr>
    <w:rPr>
      <w:rFonts w:ascii="Arial" w:hAnsi="Arial"/>
      <w:b/>
      <w:bCs/>
      <w:sz w:val="22"/>
    </w:rPr>
  </w:style>
  <w:style w:type="paragraph" w:customStyle="1" w:styleId="8UEMHinweisrot">
    <w:name w:val="8_UEM_Hinweis_rot"/>
    <w:basedOn w:val="Standard"/>
    <w:qFormat/>
    <w:rsid w:val="00CF4CE4"/>
    <w:pPr>
      <w:spacing w:line="280" w:lineRule="exact"/>
    </w:pPr>
    <w:rPr>
      <w:rFonts w:ascii="Arial" w:hAnsi="Arial" w:cs="Arial"/>
      <w:color w:val="FF0000"/>
      <w:sz w:val="22"/>
      <w:szCs w:val="22"/>
      <w:lang w:eastAsia="de-DE"/>
    </w:rPr>
  </w:style>
  <w:style w:type="paragraph" w:customStyle="1" w:styleId="Default">
    <w:name w:val="Default"/>
    <w:rsid w:val="00996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OSKapitelgrnCar">
    <w:name w:val="2_OS_Kapitel_grün Car"/>
    <w:link w:val="2OSKapitelgrn"/>
    <w:uiPriority w:val="99"/>
    <w:qFormat/>
    <w:rsid w:val="009965F6"/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paragraph" w:customStyle="1" w:styleId="20OSLTNummerfett">
    <w:name w:val="2.0_OS_LT_Nummer_fett"/>
    <w:link w:val="20OSLTNummerfettZchn"/>
    <w:rsid w:val="002A4BEC"/>
    <w:pPr>
      <w:ind w:left="357" w:hanging="357"/>
    </w:pPr>
    <w:rPr>
      <w:rFonts w:ascii="Arial" w:hAnsi="Arial"/>
      <w:b/>
      <w:bCs/>
      <w:sz w:val="22"/>
    </w:rPr>
  </w:style>
  <w:style w:type="character" w:customStyle="1" w:styleId="20OSLTNummerfettZchn">
    <w:name w:val="2.0_OS_LT_Nummer_fett Zchn"/>
    <w:link w:val="20OSLTNummerfett"/>
    <w:rsid w:val="002A4BEC"/>
    <w:rPr>
      <w:rFonts w:ascii="Arial" w:hAnsi="Arial"/>
      <w:b/>
      <w:bCs/>
      <w:sz w:val="22"/>
    </w:rPr>
  </w:style>
  <w:style w:type="character" w:customStyle="1" w:styleId="5OSGrundschriftfettZchn">
    <w:name w:val="5_OS_Grundschrift fett Zchn"/>
    <w:qFormat/>
    <w:locked/>
    <w:rsid w:val="009F77C2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Listenabsatz">
    <w:name w:val="List Paragraph"/>
    <w:basedOn w:val="Standard"/>
    <w:qFormat/>
    <w:rsid w:val="008342D9"/>
    <w:pPr>
      <w:ind w:left="720"/>
      <w:contextualSpacing/>
    </w:pPr>
  </w:style>
  <w:style w:type="paragraph" w:customStyle="1" w:styleId="210OSLTmg1">
    <w:name w:val="2.1.0_OS_LT_mg_1"/>
    <w:link w:val="210OSLTmg1Zchn"/>
    <w:qFormat/>
    <w:rsid w:val="00251F88"/>
    <w:rPr>
      <w:rFonts w:ascii="Arial" w:hAnsi="Arial"/>
      <w:sz w:val="22"/>
    </w:rPr>
  </w:style>
  <w:style w:type="character" w:customStyle="1" w:styleId="210OSLTmg1Zchn">
    <w:name w:val="2.1.0_OS_LT_mg_1 Zchn"/>
    <w:link w:val="210OSLTmg1"/>
    <w:rsid w:val="00251F88"/>
    <w:rPr>
      <w:rFonts w:ascii="Arial" w:hAnsi="Arial"/>
      <w:sz w:val="22"/>
    </w:rPr>
  </w:style>
  <w:style w:type="paragraph" w:customStyle="1" w:styleId="10OSTitelKapitel">
    <w:name w:val="1.0_OS_Titel_Kapitel"/>
    <w:link w:val="10OSTitelKapitelZchn"/>
    <w:rsid w:val="00251F88"/>
    <w:rPr>
      <w:rFonts w:ascii="Arial" w:hAnsi="Arial"/>
      <w:b/>
      <w:sz w:val="26"/>
      <w:szCs w:val="24"/>
    </w:rPr>
  </w:style>
  <w:style w:type="character" w:customStyle="1" w:styleId="10OSTitelKapitelZchn">
    <w:name w:val="1.0_OS_Titel_Kapitel Zchn"/>
    <w:link w:val="10OSTitelKapitel"/>
    <w:rsid w:val="00251F88"/>
    <w:rPr>
      <w:rFonts w:ascii="Arial" w:hAnsi="Arial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0C64EE1470E48B98D0416A03858BC" ma:contentTypeVersion="16" ma:contentTypeDescription="Een nieuw document maken." ma:contentTypeScope="" ma:versionID="45a81e730bdb743c0ff9020c2542c96a">
  <xsd:schema xmlns:xsd="http://www.w3.org/2001/XMLSchema" xmlns:xs="http://www.w3.org/2001/XMLSchema" xmlns:p="http://schemas.microsoft.com/office/2006/metadata/properties" xmlns:ns2="816fcaf9-f180-47fd-9c21-db0260fa70ac" xmlns:ns3="30cae3ed-349d-470f-9c31-4bfef4fe7dac" targetNamespace="http://schemas.microsoft.com/office/2006/metadata/properties" ma:root="true" ma:fieldsID="a964ba210e4a5d5e12def91b1c84c5be" ns2:_="" ns3:_="">
    <xsd:import namespace="816fcaf9-f180-47fd-9c21-db0260fa70ac"/>
    <xsd:import namespace="30cae3ed-349d-470f-9c31-4bfef4fe7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caf9-f180-47fd-9c21-db0260fa7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e3ed-349d-470f-9c31-4bfef4fe7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3b9f62-091a-4a69-978e-2f1152b10028}" ma:internalName="TaxCatchAll" ma:showField="CatchAllData" ma:web="30cae3ed-349d-470f-9c31-4bfef4fe7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A1406-B1A7-EE40-8212-4C4479771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5D90D-9B9F-4742-B9D2-E663B7673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DE121-FCFF-44A8-99AE-2D6CA2E2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fcaf9-f180-47fd-9c21-db0260fa70ac"/>
    <ds:schemaRef ds:uri="30cae3ed-349d-470f-9c31-4bfef4fe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</vt:lpstr>
    </vt:vector>
  </TitlesOfParts>
  <Company>Hewlett-Packard Company</Company>
  <LinksUpToDate>false</LinksUpToDate>
  <CharactersWithSpaces>2467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mailto:presseundsprache@schuenemann-verlag.de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</dc:title>
  <dc:creator>Schrott &amp; Co</dc:creator>
  <cp:lastModifiedBy>Thomas Langbroek</cp:lastModifiedBy>
  <cp:revision>3</cp:revision>
  <cp:lastPrinted>2022-05-25T09:35:00Z</cp:lastPrinted>
  <dcterms:created xsi:type="dcterms:W3CDTF">2022-07-04T08:09:00Z</dcterms:created>
  <dcterms:modified xsi:type="dcterms:W3CDTF">2022-07-04T08:10:00Z</dcterms:modified>
</cp:coreProperties>
</file>